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92133" w14:textId="77777777" w:rsidR="008A0187" w:rsidRDefault="006F5AE5">
      <w:pPr>
        <w:pStyle w:val="DocumentName"/>
        <w:outlineLvl w:val="1"/>
      </w:pPr>
      <w:r>
        <w:t>Privacy and cookies policy (online shop): cover</w:t>
      </w:r>
    </w:p>
    <w:p w14:paraId="14492134" w14:textId="77777777" w:rsidR="008A0187" w:rsidRDefault="006F5AE5">
      <w:pPr>
        <w:pStyle w:val="Sch2Number"/>
      </w:pPr>
      <w:r>
        <w:t>1.</w:t>
      </w:r>
      <w:r>
        <w:tab/>
        <w:t>This template legal document was produced and published by SEQ Legal LLP.</w:t>
      </w:r>
    </w:p>
    <w:p w14:paraId="14492135" w14:textId="77777777" w:rsidR="008A0187" w:rsidRDefault="006F5AE5">
      <w:pPr>
        <w:pStyle w:val="Sch2Number"/>
      </w:pPr>
      <w:r>
        <w:t>2.</w:t>
      </w:r>
      <w:r>
        <w:tab/>
        <w:t xml:space="preserve">We control the copyright in this template, and you may only use this template in accordance with the licensing </w:t>
      </w:r>
      <w:r>
        <w:t>provisions in our terms and conditions.</w:t>
      </w:r>
    </w:p>
    <w:p w14:paraId="14492136" w14:textId="77777777" w:rsidR="008A0187" w:rsidRDefault="006F5AE5">
      <w:pPr>
        <w:pStyle w:val="Sch2Number"/>
      </w:pPr>
      <w:r>
        <w:t>3.</w:t>
      </w:r>
      <w:r>
        <w:tab/>
        <w:t xml:space="preserve">The current version of our terms and conditions is available at: </w:t>
      </w:r>
      <w:hyperlink r:id="rId5">
        <w:r>
          <w:rPr>
            <w:rStyle w:val="InternetLink"/>
            <w:color w:val="0000FF"/>
          </w:rPr>
          <w:t>https://www.website-contracts.co.uk/our-terms-and-conditions.ht</w:t>
        </w:r>
        <w:r>
          <w:rPr>
            <w:rStyle w:val="InternetLink"/>
            <w:color w:val="0000FF"/>
          </w:rPr>
          <w:t>ml</w:t>
        </w:r>
      </w:hyperlink>
      <w:r>
        <w:t>.</w:t>
      </w:r>
    </w:p>
    <w:p w14:paraId="14492137" w14:textId="77777777" w:rsidR="008A0187" w:rsidRDefault="006F5AE5">
      <w:pPr>
        <w:pStyle w:val="Sch2Number"/>
      </w:pPr>
      <w:r>
        <w:t>4.</w:t>
      </w:r>
      <w:r>
        <w:tab/>
        <w:t>You will need to edit this template before use. Guidance notes to help you do so are set out at the end of the template. During the editing process, you should delete those guidance notes and this cover sheet. Square brackets in the body of the docu</w:t>
      </w:r>
      <w:r>
        <w:t>ment indicate areas that require editorial attention. "ORs" in the body of the document indicate alternative provisions. By the end of the editing process, there should be no square brackets left in the body of the document, and only one alternative from e</w:t>
      </w:r>
      <w:r>
        <w:t>ach set of alternatives should remain. Elements may be specified as optional in the accompanying notes, but that does not mean that they are in all cases removable. Depending upon the circumstances, an optional element may be: (</w:t>
      </w:r>
      <w:proofErr w:type="spellStart"/>
      <w:r>
        <w:t>i</w:t>
      </w:r>
      <w:proofErr w:type="spellEnd"/>
      <w:r>
        <w:t xml:space="preserve">) required by law; or (ii) </w:t>
      </w:r>
      <w:r>
        <w:t>necessary to ensure that the document is internally consistent.</w:t>
      </w:r>
    </w:p>
    <w:p w14:paraId="14492138" w14:textId="77777777" w:rsidR="008A0187" w:rsidRDefault="006F5AE5">
      <w:pPr>
        <w:pStyle w:val="Sch2Number"/>
      </w:pPr>
      <w:r>
        <w:t>5.</w:t>
      </w:r>
      <w:r>
        <w:tab/>
        <w:t>If you have any doubts about the editing or use of this template, you should seek professional legal advice.</w:t>
      </w:r>
    </w:p>
    <w:p w14:paraId="14492139" w14:textId="77777777" w:rsidR="008A0187" w:rsidRDefault="006F5AE5">
      <w:pPr>
        <w:pStyle w:val="Sch2Number"/>
      </w:pPr>
      <w:r>
        <w:t>6.</w:t>
      </w:r>
      <w:r>
        <w:tab/>
        <w:t>You may be able to get free legal guidance using our public Q&amp;A system, avail</w:t>
      </w:r>
      <w:r>
        <w:t xml:space="preserve">able at: </w:t>
      </w:r>
      <w:hyperlink r:id="rId6">
        <w:r>
          <w:rPr>
            <w:rStyle w:val="InternetLink"/>
            <w:color w:val="0000FF"/>
          </w:rPr>
          <w:t>https://seqlegal.com/questions</w:t>
        </w:r>
      </w:hyperlink>
      <w:r>
        <w:t>.</w:t>
      </w:r>
    </w:p>
    <w:p w14:paraId="1449213A" w14:textId="77777777" w:rsidR="008A0187" w:rsidRDefault="006F5AE5">
      <w:pPr>
        <w:pStyle w:val="Sch2Number"/>
      </w:pPr>
      <w:r>
        <w:t>7.</w:t>
      </w:r>
      <w:r>
        <w:tab/>
        <w:t xml:space="preserve">You can request a quote for legal services (including the adaptation or review of a legal document produced from this template) using this form: </w:t>
      </w:r>
      <w:hyperlink r:id="rId7">
        <w:r>
          <w:rPr>
            <w:rStyle w:val="InternetLink"/>
            <w:color w:val="0000FF"/>
          </w:rPr>
          <w:t>https://seqlegal.com/request-quote</w:t>
        </w:r>
      </w:hyperlink>
      <w:r>
        <w:t>.</w:t>
      </w:r>
    </w:p>
    <w:p w14:paraId="1449213B" w14:textId="77777777" w:rsidR="008A0187" w:rsidRDefault="006F5AE5">
      <w:r>
        <w:br w:type="page"/>
      </w:r>
    </w:p>
    <w:p w14:paraId="1449213C" w14:textId="77777777" w:rsidR="008A0187" w:rsidRDefault="006F5AE5">
      <w:pPr>
        <w:pStyle w:val="DocumentName"/>
        <w:outlineLvl w:val="1"/>
      </w:pPr>
      <w:r>
        <w:lastRenderedPageBreak/>
        <w:t>Privacy and cookies policy</w:t>
      </w:r>
    </w:p>
    <w:p w14:paraId="1449213D" w14:textId="77777777" w:rsidR="008A0187" w:rsidRDefault="006F5AE5">
      <w:pPr>
        <w:pStyle w:val="Level1Heading"/>
        <w:outlineLvl w:val="3"/>
      </w:pPr>
      <w:r>
        <w:t>1.</w:t>
      </w:r>
      <w:r>
        <w:tab/>
        <w:t>Introduction</w:t>
      </w:r>
    </w:p>
    <w:p w14:paraId="1449213E" w14:textId="77777777" w:rsidR="008A0187" w:rsidRDefault="006F5AE5">
      <w:pPr>
        <w:pStyle w:val="Level2Number"/>
      </w:pPr>
      <w:r>
        <w:t>1.1</w:t>
      </w:r>
      <w:r>
        <w:tab/>
        <w:t>We are committed to safeguarding the privacy of [our website visitors and customers]; in this policy we explain how we will handle you</w:t>
      </w:r>
      <w:r>
        <w:t>r personal data.</w:t>
      </w:r>
    </w:p>
    <w:p w14:paraId="1449213F" w14:textId="77777777" w:rsidR="008A0187" w:rsidRDefault="006F5AE5">
      <w:pPr>
        <w:pStyle w:val="Level2Number"/>
      </w:pPr>
      <w:r>
        <w:t>1.2</w:t>
      </w:r>
      <w:r>
        <w:tab/>
        <w:t>This policy applies where we are acting as a data controller with respect to [your personal data]; in other words, where we determine the purposes and means of the processing of that personal data.</w:t>
      </w:r>
    </w:p>
    <w:p w14:paraId="14492140" w14:textId="77777777" w:rsidR="008A0187" w:rsidRDefault="006F5AE5">
      <w:pPr>
        <w:pStyle w:val="Level2Number"/>
      </w:pPr>
      <w:r>
        <w:t>1.3</w:t>
      </w:r>
      <w:r>
        <w:tab/>
        <w:t>We use cookies on our website. In</w:t>
      </w:r>
      <w:r>
        <w:t>sofar as those cookies are not strictly necessary for the provision of [our website and services], we will ask you to consent to our use of cookies when you first visit our website.</w:t>
      </w:r>
    </w:p>
    <w:p w14:paraId="14492143" w14:textId="77777777" w:rsidR="008A0187" w:rsidRDefault="006F5AE5">
      <w:pPr>
        <w:pStyle w:val="Level1Heading"/>
        <w:outlineLvl w:val="3"/>
      </w:pPr>
      <w:r>
        <w:t>2.</w:t>
      </w:r>
      <w:r>
        <w:tab/>
        <w:t>How we use your personal data</w:t>
      </w:r>
    </w:p>
    <w:p w14:paraId="14492144" w14:textId="77777777" w:rsidR="008A0187" w:rsidRDefault="006F5AE5">
      <w:pPr>
        <w:pStyle w:val="Level2Number"/>
      </w:pPr>
      <w:r>
        <w:t>2.1</w:t>
      </w:r>
      <w:r>
        <w:tab/>
        <w:t>In this Section 2 we have set out:</w:t>
      </w:r>
    </w:p>
    <w:p w14:paraId="14492145" w14:textId="77777777" w:rsidR="008A0187" w:rsidRDefault="006F5AE5">
      <w:pPr>
        <w:pStyle w:val="Level3Number"/>
      </w:pPr>
      <w:r>
        <w:t>(a)</w:t>
      </w:r>
      <w:r>
        <w:tab/>
        <w:t xml:space="preserve">the general categories of personal data that we may </w:t>
      </w:r>
      <w:proofErr w:type="gramStart"/>
      <w:r>
        <w:t>process;</w:t>
      </w:r>
      <w:proofErr w:type="gramEnd"/>
    </w:p>
    <w:p w14:paraId="14492146" w14:textId="77777777" w:rsidR="008A0187" w:rsidRDefault="006F5AE5">
      <w:pPr>
        <w:pStyle w:val="Level3Number"/>
      </w:pPr>
      <w:r>
        <w:t>(b)</w:t>
      </w:r>
      <w:r>
        <w:tab/>
        <w:t>[in the case o</w:t>
      </w:r>
      <w:r>
        <w:t>f personal data that we did not obtain directly from you, the source and specific categories of that data</w:t>
      </w:r>
      <w:proofErr w:type="gramStart"/>
      <w:r>
        <w:t>];</w:t>
      </w:r>
      <w:proofErr w:type="gramEnd"/>
    </w:p>
    <w:p w14:paraId="14492147" w14:textId="77777777" w:rsidR="008A0187" w:rsidRDefault="006F5AE5">
      <w:pPr>
        <w:pStyle w:val="Level3Number"/>
      </w:pPr>
      <w:r>
        <w:t>(c)</w:t>
      </w:r>
      <w:r>
        <w:tab/>
        <w:t>the purposes for which we may process personal data; and</w:t>
      </w:r>
    </w:p>
    <w:p w14:paraId="14492148" w14:textId="77777777" w:rsidR="008A0187" w:rsidRDefault="006F5AE5">
      <w:pPr>
        <w:pStyle w:val="Level3Number"/>
      </w:pPr>
      <w:r>
        <w:t>(d)</w:t>
      </w:r>
      <w:r>
        <w:tab/>
        <w:t>the legal bases of the processing.</w:t>
      </w:r>
    </w:p>
    <w:p w14:paraId="14492149" w14:textId="2542B3AD" w:rsidR="008A0187" w:rsidRDefault="006F5AE5">
      <w:pPr>
        <w:pStyle w:val="Level2Number"/>
      </w:pPr>
      <w:r>
        <w:t>2.2</w:t>
      </w:r>
      <w:r>
        <w:tab/>
        <w:t>We may process [data about your use of our w</w:t>
      </w:r>
      <w:r>
        <w:t>ebsite and services] ("</w:t>
      </w:r>
      <w:r>
        <w:rPr>
          <w:b/>
          <w:bCs/>
        </w:rPr>
        <w:t>usage data</w:t>
      </w:r>
      <w:r>
        <w:t>"). The usage data may include [your IP address, geographical location, browser type and version, operating system, referral source, length of visit, page views and website navigation paths, as well as information about the</w:t>
      </w:r>
      <w:r>
        <w:t xml:space="preserve"> timing, frequency and pattern of your service use]. The source of the usage data is [our analytics tracking system]. This usage data may be processed [for the purposes of </w:t>
      </w:r>
      <w:proofErr w:type="spellStart"/>
      <w:r>
        <w:t>analysing</w:t>
      </w:r>
      <w:proofErr w:type="spellEnd"/>
      <w:r>
        <w:t xml:space="preserve"> the use of the website and services]. The legal basis for this processing </w:t>
      </w:r>
      <w:r>
        <w:t>is [consent] OR [our legitimate interests, namely [monitoring and improving our website and services]]</w:t>
      </w:r>
      <w:r>
        <w:t>.</w:t>
      </w:r>
    </w:p>
    <w:p w14:paraId="1449214A" w14:textId="7AA54B17" w:rsidR="008A0187" w:rsidRDefault="006F5AE5">
      <w:pPr>
        <w:pStyle w:val="Level2Number"/>
      </w:pPr>
      <w:r>
        <w:t>2.3</w:t>
      </w:r>
      <w:r>
        <w:tab/>
        <w:t>We may process [your website user account data] ("</w:t>
      </w:r>
      <w:r>
        <w:rPr>
          <w:b/>
          <w:bCs/>
        </w:rPr>
        <w:t>account data</w:t>
      </w:r>
      <w:r>
        <w:t>").[ The account data may [include your name and email address].]</w:t>
      </w:r>
      <w:r>
        <w:t xml:space="preserve">[ The source of the account data is [you or your employer].] The account data may be processed [for the purposes of operating our website, providing our services, ensuring the security of our website and services, maintaining back-ups of our databases and </w:t>
      </w:r>
      <w:r>
        <w:t>communicating with you.] The legal basis for this processing is [consent] OR [our legitimate interests, namely [the proper administration of our website and business]] OR [the performance of a contract between you and us and/or taking steps, at your reques</w:t>
      </w:r>
      <w:r>
        <w:t>t, to enter into such a contract]</w:t>
      </w:r>
      <w:r w:rsidR="00662A60">
        <w:t>.</w:t>
      </w:r>
    </w:p>
    <w:p w14:paraId="1449214B" w14:textId="323EAC17" w:rsidR="008A0187" w:rsidRDefault="006F5AE5">
      <w:pPr>
        <w:pStyle w:val="Level2Number"/>
      </w:pPr>
      <w:r>
        <w:t>2.4</w:t>
      </w:r>
      <w:r>
        <w:tab/>
        <w:t>We may process [information that you post for publication on our website or through our services] ("</w:t>
      </w:r>
      <w:r>
        <w:rPr>
          <w:b/>
          <w:bCs/>
        </w:rPr>
        <w:t>publication data</w:t>
      </w:r>
      <w:r>
        <w:t>"). The publication data may be processed [for the purposes of enabling such pub</w:t>
      </w:r>
      <w:r>
        <w:t>lication and administering our website and services]. The legal basis for this processing is [consent] OR [our legitimate interests, namely [the proper administration of our website and business]] OR [the performance of a contract between you and us and/or</w:t>
      </w:r>
      <w:r>
        <w:t xml:space="preserve"> taking steps, at your request, to enter into such a contract] </w:t>
      </w:r>
    </w:p>
    <w:p w14:paraId="1449214C" w14:textId="295CB637" w:rsidR="008A0187" w:rsidRDefault="006F5AE5">
      <w:pPr>
        <w:pStyle w:val="Level2Number"/>
      </w:pPr>
      <w:r>
        <w:t>2.5</w:t>
      </w:r>
      <w:r>
        <w:tab/>
        <w:t>We may process [information contained in any enquiry you submit to us regarding goods and/or services] ("</w:t>
      </w:r>
      <w:r>
        <w:rPr>
          <w:b/>
          <w:bCs/>
        </w:rPr>
        <w:t>enquiry data</w:t>
      </w:r>
      <w:r>
        <w:t xml:space="preserve">"). The enquiry data may be </w:t>
      </w:r>
      <w:r>
        <w:lastRenderedPageBreak/>
        <w:t>processed [for the pur</w:t>
      </w:r>
      <w:r>
        <w:t>poses of offering, marketing and selling relevant goods and/or services to you]. The legal basis for this processing is [consent] OR [our legitimate interests, namely [the proper administration of our website and business]] OR [the performance of a contrac</w:t>
      </w:r>
      <w:r>
        <w:t xml:space="preserve">t between you and us and/or the taking steps, at your request, to enter into such a contract] </w:t>
      </w:r>
    </w:p>
    <w:p w14:paraId="1449214D" w14:textId="64C716DF" w:rsidR="008A0187" w:rsidRDefault="006F5AE5">
      <w:pPr>
        <w:pStyle w:val="Level2Number"/>
      </w:pPr>
      <w:r>
        <w:t>2.6</w:t>
      </w:r>
      <w:r>
        <w:tab/>
        <w:t>We may process [information relating to our customer relationships, including customer contact information] ("</w:t>
      </w:r>
      <w:r>
        <w:rPr>
          <w:b/>
          <w:bCs/>
        </w:rPr>
        <w:t>customer relationship data</w:t>
      </w:r>
      <w:r>
        <w:t>").[ The customer relationship data may include [your name, your employer, your job title or role, your contact details, and information contained in communications between us and you or your employer].][ The source of the customer relationship data is [yo</w:t>
      </w:r>
      <w:r>
        <w:t>u or your employer].] The customer relationship data may be processed [for the purposes of managing our relationships with customers, communicating with customers, keeping records of those communications and promoting our products and services to customers</w:t>
      </w:r>
      <w:r>
        <w:t>]. The legal basis for this processing is [consent] OR [our legitimate interests, namely [the proper management of our customer relationships]]</w:t>
      </w:r>
      <w:r>
        <w:t>.</w:t>
      </w:r>
    </w:p>
    <w:p w14:paraId="1449214E" w14:textId="44C5605F" w:rsidR="008A0187" w:rsidRDefault="006F5AE5">
      <w:pPr>
        <w:pStyle w:val="Level2Number"/>
      </w:pPr>
      <w:r>
        <w:t>2.7</w:t>
      </w:r>
      <w:r>
        <w:tab/>
        <w:t xml:space="preserve">We may process [information relating to transactions, including purchases of </w:t>
      </w:r>
      <w:r>
        <w:t>goods and/or services, that you enter into with us and/or through our website] ("</w:t>
      </w:r>
      <w:r>
        <w:rPr>
          <w:b/>
          <w:bCs/>
        </w:rPr>
        <w:t>transaction data</w:t>
      </w:r>
      <w:r>
        <w:t>").[ The transaction data may include [your contact details, your card details and the transaction details].][ The source of the transaction data is [you and/o</w:t>
      </w:r>
      <w:r>
        <w:t>r our payment services provider].] The transaction data may be processed [for the purpose of supplying the purchased goods and/or services and keeping proper records of those transactions]. The legal basis for this processing is [the performance of a contr</w:t>
      </w:r>
      <w:r>
        <w:t>act between you and us and/or taking steps, at your request, to enter into such a contract; providing that, if you are not the person contracting with us, the legal basis for this processing is our legitimate interests, namely [the proper administration of</w:t>
      </w:r>
      <w:r>
        <w:t xml:space="preserve"> our website and business]]</w:t>
      </w:r>
      <w:r>
        <w:t>.</w:t>
      </w:r>
    </w:p>
    <w:p w14:paraId="1449214F" w14:textId="1CA1E9F7" w:rsidR="008A0187" w:rsidRDefault="006F5AE5">
      <w:pPr>
        <w:pStyle w:val="Level2Number"/>
      </w:pPr>
      <w:r>
        <w:t>2.8</w:t>
      </w:r>
      <w:r>
        <w:tab/>
        <w:t>We may process [information that you provide to us for the purpose of subscribing to our email notifications and/or newsletters] ("</w:t>
      </w:r>
      <w:r>
        <w:rPr>
          <w:b/>
          <w:bCs/>
        </w:rPr>
        <w:t>notification data</w:t>
      </w:r>
      <w:r>
        <w:t xml:space="preserve">"). The notification data may be processed [for the </w:t>
      </w:r>
      <w:r>
        <w:t>purposes of sending you the relevant notifications and/or newsletters]. The legal basis for this processing is [consent] OR [our legitimate interests, namely [communications with our website visitors and customers]] OR [the performance of a contract betwee</w:t>
      </w:r>
      <w:r>
        <w:t>n you and us and/or taking steps, at your request, to enter into such a contract]</w:t>
      </w:r>
      <w:r>
        <w:t>.</w:t>
      </w:r>
    </w:p>
    <w:p w14:paraId="14492150" w14:textId="0A996C65" w:rsidR="008A0187" w:rsidRDefault="006F5AE5">
      <w:pPr>
        <w:pStyle w:val="Level2Number"/>
      </w:pPr>
      <w:r>
        <w:t>2.9</w:t>
      </w:r>
      <w:r>
        <w:tab/>
        <w:t>We may process [information contained in or relating to any communication that you send to us] ("</w:t>
      </w:r>
      <w:r>
        <w:rPr>
          <w:b/>
          <w:bCs/>
        </w:rPr>
        <w:t>communication data</w:t>
      </w:r>
      <w:r>
        <w:t>"). The communication data may in</w:t>
      </w:r>
      <w:r>
        <w:t>clude [the communication content and metadata associated with the communication</w:t>
      </w:r>
      <w:proofErr w:type="gramStart"/>
      <w:r>
        <w:t>].[</w:t>
      </w:r>
      <w:proofErr w:type="gramEnd"/>
      <w:r>
        <w:t xml:space="preserve"> Our website will generate the metadata associated with communications made using the website contact forms.] The communication data may be processed [for the purposes of com</w:t>
      </w:r>
      <w:r>
        <w:t>municating with you and record-keeping]. The legal basis for this processing is [our legitimate interests, namely [communications with our website visitors and customers and the proper administration of our website and business]]</w:t>
      </w:r>
      <w:r>
        <w:t>.</w:t>
      </w:r>
    </w:p>
    <w:p w14:paraId="14492151" w14:textId="77777777" w:rsidR="008A0187" w:rsidRDefault="006F5AE5">
      <w:pPr>
        <w:pStyle w:val="Level2Number"/>
      </w:pPr>
      <w:r>
        <w:t>2.10</w:t>
      </w:r>
      <w:r>
        <w:tab/>
        <w:t xml:space="preserve">We may process </w:t>
      </w:r>
      <w:r>
        <w:rPr>
          <w:i/>
          <w:iCs/>
        </w:rPr>
        <w:t>[identify general category of data</w:t>
      </w:r>
      <w:proofErr w:type="gramStart"/>
      <w:r>
        <w:rPr>
          <w:i/>
          <w:iCs/>
        </w:rPr>
        <w:t>]</w:t>
      </w:r>
      <w:r>
        <w:t>.[</w:t>
      </w:r>
      <w:proofErr w:type="gramEnd"/>
      <w:r>
        <w:t xml:space="preserve"> This data may include </w:t>
      </w:r>
      <w:r>
        <w:rPr>
          <w:i/>
          <w:iCs/>
        </w:rPr>
        <w:t>[list specific items of data]</w:t>
      </w:r>
      <w:r>
        <w:t xml:space="preserve">.][ The source of this data is </w:t>
      </w:r>
      <w:r>
        <w:rPr>
          <w:i/>
          <w:iCs/>
        </w:rPr>
        <w:t>[identify source]</w:t>
      </w:r>
      <w:r>
        <w:t xml:space="preserve">.] This data may be processed for </w:t>
      </w:r>
      <w:r>
        <w:rPr>
          <w:i/>
          <w:iCs/>
        </w:rPr>
        <w:t>[specify purposes]</w:t>
      </w:r>
      <w:r>
        <w:t xml:space="preserve">. The legal basis for this processing is [consent] </w:t>
      </w:r>
      <w:r>
        <w:t xml:space="preserve">OR [our legitimate interests, namely </w:t>
      </w:r>
      <w:r>
        <w:rPr>
          <w:i/>
          <w:iCs/>
        </w:rPr>
        <w:t>[specify legitimate interests]</w:t>
      </w:r>
      <w:r>
        <w:t>] OR [the performance of a contract between you and us and/or taking steps, at your request, to enter into such a contract] OR [</w:t>
      </w:r>
      <w:r>
        <w:rPr>
          <w:i/>
          <w:iCs/>
        </w:rPr>
        <w:t>[specify basis]</w:t>
      </w:r>
      <w:r>
        <w:t>].</w:t>
      </w:r>
    </w:p>
    <w:p w14:paraId="14492152" w14:textId="77777777" w:rsidR="008A0187" w:rsidRDefault="006F5AE5">
      <w:pPr>
        <w:pStyle w:val="Level2Number"/>
      </w:pPr>
      <w:r>
        <w:lastRenderedPageBreak/>
        <w:t>2.11</w:t>
      </w:r>
      <w:r>
        <w:tab/>
        <w:t>We may process [any of your personal d</w:t>
      </w:r>
      <w:r>
        <w:t xml:space="preserve">ata identified in this policy] where necessary for [the establishment, exercise or </w:t>
      </w:r>
      <w:proofErr w:type="spellStart"/>
      <w:r>
        <w:t>defence</w:t>
      </w:r>
      <w:proofErr w:type="spellEnd"/>
      <w:r>
        <w:t xml:space="preserve"> of legal claims, whether in court proceedings or in an administrative or out-of-court procedure]. The legal basis for this processing is our legitimate interests, na</w:t>
      </w:r>
      <w:r>
        <w:t>mely [the protection and assertion of our legal rights, your legal rights and the legal rights of others].</w:t>
      </w:r>
    </w:p>
    <w:p w14:paraId="14492153" w14:textId="77777777" w:rsidR="008A0187" w:rsidRDefault="006F5AE5">
      <w:pPr>
        <w:pStyle w:val="Level2Number"/>
      </w:pPr>
      <w:r>
        <w:t>2.12</w:t>
      </w:r>
      <w:r>
        <w:tab/>
        <w:t>We may process [any of your personal data identified in this policy] where necessary for [the purposes of obtaining or maintaining insurance cov</w:t>
      </w:r>
      <w:r>
        <w:t>erage, managing risks, or obtaining professional advice]. The legal basis for this processing is our legitimate interests, namely [the proper protection of our business against risks].</w:t>
      </w:r>
    </w:p>
    <w:p w14:paraId="14492154" w14:textId="77777777" w:rsidR="008A0187" w:rsidRDefault="006F5AE5">
      <w:pPr>
        <w:pStyle w:val="Level2Number"/>
      </w:pPr>
      <w:r>
        <w:t>2.13</w:t>
      </w:r>
      <w:r>
        <w:tab/>
        <w:t>In addition to the specific purposes for which we may process your</w:t>
      </w:r>
      <w:r>
        <w:t xml:space="preserve"> personal data set out in this Section 2, we may also process [any of your personal data] where such processing is necessary[ for compliance with a legal obligation to which we are subject, or] in order to protect your vital interests or the vital interest</w:t>
      </w:r>
      <w:r>
        <w:t>s of another natural person.</w:t>
      </w:r>
    </w:p>
    <w:p w14:paraId="14492155" w14:textId="77777777" w:rsidR="008A0187" w:rsidRDefault="006F5AE5">
      <w:pPr>
        <w:pStyle w:val="Level1Heading"/>
        <w:outlineLvl w:val="3"/>
      </w:pPr>
      <w:r>
        <w:t>3.</w:t>
      </w:r>
      <w:r>
        <w:tab/>
        <w:t>Automated decision-making</w:t>
      </w:r>
    </w:p>
    <w:p w14:paraId="14492156" w14:textId="6EFCD5D4" w:rsidR="008A0187" w:rsidRDefault="006F5AE5">
      <w:pPr>
        <w:pStyle w:val="Level2Number"/>
      </w:pPr>
      <w:r>
        <w:t>3.1</w:t>
      </w:r>
      <w:r>
        <w:tab/>
        <w:t xml:space="preserve">We will use your personal data for the purposes of automated decision-making in relation to </w:t>
      </w:r>
      <w:r w:rsidR="001B5B2C">
        <w:rPr>
          <w:i/>
          <w:iCs/>
        </w:rPr>
        <w:t>marketing and insights</w:t>
      </w:r>
    </w:p>
    <w:p w14:paraId="14492158" w14:textId="57CCCC6E" w:rsidR="008A0187" w:rsidRDefault="008A0187" w:rsidP="00472C77">
      <w:pPr>
        <w:pStyle w:val="Level2Number"/>
      </w:pPr>
    </w:p>
    <w:p w14:paraId="14492159" w14:textId="77777777" w:rsidR="008A0187" w:rsidRDefault="006F5AE5">
      <w:pPr>
        <w:pStyle w:val="Level1Heading"/>
        <w:outlineLvl w:val="3"/>
      </w:pPr>
      <w:r>
        <w:t>4</w:t>
      </w:r>
      <w:r>
        <w:t>.</w:t>
      </w:r>
      <w:r>
        <w:tab/>
        <w:t>Providing your personal data to others</w:t>
      </w:r>
    </w:p>
    <w:p w14:paraId="1449215A" w14:textId="25625BE0" w:rsidR="008A0187" w:rsidRDefault="008A0187">
      <w:pPr>
        <w:pStyle w:val="Level2Number"/>
      </w:pPr>
    </w:p>
    <w:p w14:paraId="1449215B" w14:textId="393F988B" w:rsidR="008A0187" w:rsidRDefault="006F5AE5">
      <w:pPr>
        <w:pStyle w:val="Level2Number"/>
      </w:pPr>
      <w:r>
        <w:t>4.</w:t>
      </w:r>
      <w:r w:rsidR="00402E80">
        <w:t>1</w:t>
      </w:r>
      <w:r>
        <w:tab/>
        <w:t>We may disclose [your personal data] to [our insurers and/or professional advisers] insofar as reasonably necessary for the purposes of [obtaining or maintaining insurance coverage, managing risks, obtaining professional advice, o</w:t>
      </w:r>
      <w:r>
        <w:t xml:space="preserve">r the establishment, exercise or </w:t>
      </w:r>
      <w:proofErr w:type="spellStart"/>
      <w:r>
        <w:t>defence</w:t>
      </w:r>
      <w:proofErr w:type="spellEnd"/>
      <w:r>
        <w:t xml:space="preserve"> of legal claims, whether in court proceedings or in an administrative or out-of-court procedure].</w:t>
      </w:r>
    </w:p>
    <w:p w14:paraId="1449215C" w14:textId="5C4FB119" w:rsidR="008A0187" w:rsidRDefault="006F5AE5">
      <w:pPr>
        <w:pStyle w:val="Level2Number"/>
      </w:pPr>
      <w:r>
        <w:t>4.3</w:t>
      </w:r>
      <w:r>
        <w:tab/>
        <w:t>[Your personal data held in our website database] OR [</w:t>
      </w:r>
      <w:r>
        <w:rPr>
          <w:i/>
          <w:iCs/>
        </w:rPr>
        <w:t>[Identify personal data category or categories]</w:t>
      </w:r>
      <w:r>
        <w:t>] will be st</w:t>
      </w:r>
      <w:r>
        <w:t xml:space="preserve">ored on the servers of our hosting services </w:t>
      </w:r>
      <w:proofErr w:type="gramStart"/>
      <w:r>
        <w:t>providers[</w:t>
      </w:r>
      <w:proofErr w:type="gramEnd"/>
      <w:r>
        <w:t xml:space="preserve"> identified at </w:t>
      </w:r>
      <w:r w:rsidR="00402E80">
        <w:rPr>
          <w:i/>
          <w:iCs/>
        </w:rPr>
        <w:t>www.wix.com</w:t>
      </w:r>
      <w:r>
        <w:t>].</w:t>
      </w:r>
    </w:p>
    <w:p w14:paraId="14492160" w14:textId="0EDBB312" w:rsidR="008A0187" w:rsidRDefault="006F5AE5" w:rsidP="00402E80">
      <w:pPr>
        <w:pStyle w:val="Level2Number"/>
      </w:pPr>
      <w:r>
        <w:t>4.4</w:t>
      </w:r>
      <w:r>
        <w:tab/>
      </w:r>
    </w:p>
    <w:p w14:paraId="14492161" w14:textId="77777777" w:rsidR="008A0187" w:rsidRDefault="006F5AE5">
      <w:pPr>
        <w:pStyle w:val="Level1Heading"/>
        <w:outlineLvl w:val="3"/>
      </w:pPr>
      <w:r>
        <w:t>5</w:t>
      </w:r>
      <w:r>
        <w:t>.</w:t>
      </w:r>
      <w:r>
        <w:tab/>
        <w:t>International transfers of your personal data</w:t>
      </w:r>
    </w:p>
    <w:p w14:paraId="14492162" w14:textId="77777777" w:rsidR="008A0187" w:rsidRDefault="006F5AE5">
      <w:pPr>
        <w:pStyle w:val="Level2Number"/>
      </w:pPr>
      <w:r>
        <w:t>5.1</w:t>
      </w:r>
      <w:r>
        <w:tab/>
        <w:t>In this Section 5, we provide information about the circumstances in which your personal data may be transferred to [countries outside the European Economic Area</w:t>
      </w:r>
      <w:r>
        <w:t xml:space="preserve"> (EEA)].</w:t>
      </w:r>
    </w:p>
    <w:p w14:paraId="14492163" w14:textId="2D881D7A" w:rsidR="008A0187" w:rsidRDefault="006F5AE5">
      <w:pPr>
        <w:pStyle w:val="Level2Number"/>
      </w:pPr>
      <w:r>
        <w:t>5.2</w:t>
      </w:r>
      <w:r>
        <w:tab/>
        <w:t xml:space="preserve">We[ and our other group companies] have [offices and facilities] in </w:t>
      </w:r>
      <w:r>
        <w:rPr>
          <w:i/>
          <w:iCs/>
        </w:rPr>
        <w:t>[</w:t>
      </w:r>
      <w:r w:rsidR="00F87B79">
        <w:rPr>
          <w:i/>
          <w:iCs/>
        </w:rPr>
        <w:t>UK</w:t>
      </w:r>
      <w:r>
        <w:rPr>
          <w:i/>
          <w:iCs/>
        </w:rPr>
        <w:t>]</w:t>
      </w:r>
      <w:r>
        <w:t>.[ The European Commission has made an "adequacy decision" with respect to [the data protection laws of each of these countries].][ Transfers to [each of th</w:t>
      </w:r>
      <w:r>
        <w:t>ese countries] will be protected by appropriate safeguards, namely [the use of standard data protection clauses adopted or approved by the European Commission</w:t>
      </w:r>
    </w:p>
    <w:p w14:paraId="14492166" w14:textId="0CF22B91" w:rsidR="008A0187" w:rsidRDefault="006F5AE5">
      <w:pPr>
        <w:pStyle w:val="Level2Number"/>
      </w:pPr>
      <w:r>
        <w:t>5.</w:t>
      </w:r>
      <w:r w:rsidR="003866DC">
        <w:t>3</w:t>
      </w:r>
      <w:r>
        <w:tab/>
        <w:t>You acknowledge that [personal data that you submi</w:t>
      </w:r>
      <w:r>
        <w:t>t for publication through our website or services] may be available, via the internet, around the world. We cannot prevent the use (or misuse) of such personal data by others.</w:t>
      </w:r>
    </w:p>
    <w:p w14:paraId="14492167" w14:textId="77777777" w:rsidR="008A0187" w:rsidRDefault="006F5AE5">
      <w:pPr>
        <w:pStyle w:val="Level1Heading"/>
        <w:outlineLvl w:val="3"/>
      </w:pPr>
      <w:r>
        <w:t>6.</w:t>
      </w:r>
      <w:r>
        <w:tab/>
        <w:t>Retaining and deleting personal data</w:t>
      </w:r>
    </w:p>
    <w:p w14:paraId="14492168" w14:textId="77777777" w:rsidR="008A0187" w:rsidRDefault="006F5AE5">
      <w:pPr>
        <w:pStyle w:val="Level2Number"/>
      </w:pPr>
      <w:r>
        <w:lastRenderedPageBreak/>
        <w:t>6.1</w:t>
      </w:r>
      <w:r>
        <w:tab/>
        <w:t>This Section 6 sets out our data ret</w:t>
      </w:r>
      <w:r>
        <w:t>ention policies and procedure, which are designed to help ensure that we comply with our legal obligations in relation to the retention and deletion of personal data.</w:t>
      </w:r>
    </w:p>
    <w:p w14:paraId="14492169" w14:textId="77777777" w:rsidR="008A0187" w:rsidRDefault="006F5AE5">
      <w:pPr>
        <w:pStyle w:val="Level2Number"/>
      </w:pPr>
      <w:r>
        <w:t>6.2</w:t>
      </w:r>
      <w:r>
        <w:tab/>
        <w:t>Personal data that we process for any purpose or purposes shall not be kept for longe</w:t>
      </w:r>
      <w:r>
        <w:t>r than is necessary for that purpose or those purposes.</w:t>
      </w:r>
    </w:p>
    <w:p w14:paraId="1449216A" w14:textId="77777777" w:rsidR="008A0187" w:rsidRDefault="006F5AE5">
      <w:pPr>
        <w:pStyle w:val="Level2Number"/>
      </w:pPr>
      <w:r>
        <w:t>6.3</w:t>
      </w:r>
      <w:r>
        <w:tab/>
        <w:t>We will retain your personal data as follows:</w:t>
      </w:r>
    </w:p>
    <w:p w14:paraId="1449216B" w14:textId="5A0BDA16" w:rsidR="008A0187" w:rsidRDefault="006F5AE5">
      <w:pPr>
        <w:pStyle w:val="Level3Number"/>
      </w:pPr>
      <w:r>
        <w:t>(a)</w:t>
      </w:r>
      <w:r>
        <w:tab/>
        <w:t xml:space="preserve">[usage data will be retained for a minimum period of </w:t>
      </w:r>
      <w:r>
        <w:rPr>
          <w:i/>
          <w:iCs/>
        </w:rPr>
        <w:t>[</w:t>
      </w:r>
      <w:r w:rsidR="004156D8">
        <w:rPr>
          <w:i/>
          <w:iCs/>
        </w:rPr>
        <w:t>24 months</w:t>
      </w:r>
      <w:r>
        <w:rPr>
          <w:i/>
          <w:iCs/>
        </w:rPr>
        <w:t>]</w:t>
      </w:r>
      <w:r>
        <w:t xml:space="preserve"> following the date of collection, and for a maximum period of </w:t>
      </w:r>
      <w:r>
        <w:rPr>
          <w:i/>
          <w:iCs/>
        </w:rPr>
        <w:t>[</w:t>
      </w:r>
      <w:r w:rsidR="007874A0">
        <w:rPr>
          <w:i/>
          <w:iCs/>
        </w:rPr>
        <w:t>24</w:t>
      </w:r>
      <w:r w:rsidR="004156D8">
        <w:rPr>
          <w:i/>
          <w:iCs/>
        </w:rPr>
        <w:t>months</w:t>
      </w:r>
      <w:r>
        <w:rPr>
          <w:i/>
          <w:iCs/>
        </w:rPr>
        <w:t>]</w:t>
      </w:r>
      <w:r>
        <w:t xml:space="preserve"> following that date</w:t>
      </w:r>
      <w:proofErr w:type="gramStart"/>
      <w:r>
        <w:t>];</w:t>
      </w:r>
      <w:proofErr w:type="gramEnd"/>
    </w:p>
    <w:p w14:paraId="1449216C" w14:textId="6C66F488" w:rsidR="008A0187" w:rsidRDefault="006F5AE5">
      <w:pPr>
        <w:pStyle w:val="Level3Number"/>
      </w:pPr>
      <w:r>
        <w:t>(b)</w:t>
      </w:r>
      <w:r>
        <w:tab/>
        <w:t xml:space="preserve">[account data will be retained for a minimum period of </w:t>
      </w:r>
      <w:r w:rsidR="004156D8">
        <w:rPr>
          <w:i/>
          <w:iCs/>
        </w:rPr>
        <w:t>36 months</w:t>
      </w:r>
      <w:r>
        <w:rPr>
          <w:i/>
          <w:iCs/>
        </w:rPr>
        <w:t>]</w:t>
      </w:r>
      <w:r>
        <w:t xml:space="preserve"> following the date of closure of the relevant account, and for a maximum period of </w:t>
      </w:r>
      <w:r>
        <w:rPr>
          <w:i/>
          <w:iCs/>
        </w:rPr>
        <w:t>[</w:t>
      </w:r>
      <w:r w:rsidR="004156D8">
        <w:rPr>
          <w:i/>
          <w:iCs/>
        </w:rPr>
        <w:t>36 months</w:t>
      </w:r>
      <w:r>
        <w:rPr>
          <w:i/>
          <w:iCs/>
        </w:rPr>
        <w:t>]</w:t>
      </w:r>
      <w:r>
        <w:t xml:space="preserve"> fo</w:t>
      </w:r>
      <w:r>
        <w:t>llowing that date</w:t>
      </w:r>
      <w:proofErr w:type="gramStart"/>
      <w:r>
        <w:t>];</w:t>
      </w:r>
      <w:proofErr w:type="gramEnd"/>
    </w:p>
    <w:p w14:paraId="1449216D" w14:textId="2B59F930" w:rsidR="008A0187" w:rsidRDefault="006F5AE5">
      <w:pPr>
        <w:pStyle w:val="Level3Number"/>
      </w:pPr>
      <w:r>
        <w:t>(c)</w:t>
      </w:r>
      <w:r>
        <w:tab/>
        <w:t xml:space="preserve">[publication data will be retained for a minimum period of </w:t>
      </w:r>
      <w:r>
        <w:rPr>
          <w:i/>
          <w:iCs/>
        </w:rPr>
        <w:t>[</w:t>
      </w:r>
      <w:r w:rsidR="007874A0">
        <w:rPr>
          <w:i/>
          <w:iCs/>
        </w:rPr>
        <w:t>24 months</w:t>
      </w:r>
      <w:r>
        <w:rPr>
          <w:i/>
          <w:iCs/>
        </w:rPr>
        <w:t>]</w:t>
      </w:r>
      <w:r>
        <w:t xml:space="preserve"> following the date when the relevant publication ceases to be published on our website or through our services, and for a maximum period of </w:t>
      </w:r>
      <w:r>
        <w:rPr>
          <w:i/>
          <w:iCs/>
        </w:rPr>
        <w:t>[</w:t>
      </w:r>
      <w:r w:rsidR="007874A0">
        <w:rPr>
          <w:i/>
          <w:iCs/>
        </w:rPr>
        <w:t>24 months]</w:t>
      </w:r>
      <w:r>
        <w:t xml:space="preserve"> following that </w:t>
      </w:r>
      <w:r>
        <w:t>date];</w:t>
      </w:r>
    </w:p>
    <w:p w14:paraId="1449216E" w14:textId="21F4CE75" w:rsidR="008A0187" w:rsidRDefault="006F5AE5">
      <w:pPr>
        <w:pStyle w:val="Level3Number"/>
      </w:pPr>
      <w:r>
        <w:t>(d)</w:t>
      </w:r>
      <w:r>
        <w:tab/>
        <w:t xml:space="preserve">[enquiry data will be retained for a minimum period of </w:t>
      </w:r>
      <w:r>
        <w:rPr>
          <w:i/>
          <w:iCs/>
        </w:rPr>
        <w:t>[</w:t>
      </w:r>
      <w:r w:rsidR="00255C0C">
        <w:rPr>
          <w:i/>
          <w:iCs/>
        </w:rPr>
        <w:t>6 months</w:t>
      </w:r>
      <w:r>
        <w:rPr>
          <w:i/>
          <w:iCs/>
        </w:rPr>
        <w:t>]</w:t>
      </w:r>
      <w:r>
        <w:t xml:space="preserve"> following the date of the enquiry, and for a maximum period of </w:t>
      </w:r>
      <w:r>
        <w:rPr>
          <w:i/>
          <w:iCs/>
        </w:rPr>
        <w:t>[</w:t>
      </w:r>
      <w:r w:rsidR="00255C0C">
        <w:rPr>
          <w:i/>
          <w:iCs/>
        </w:rPr>
        <w:t>12 months</w:t>
      </w:r>
      <w:r>
        <w:rPr>
          <w:i/>
          <w:iCs/>
        </w:rPr>
        <w:t>]</w:t>
      </w:r>
      <w:r>
        <w:t xml:space="preserve"> following that date</w:t>
      </w:r>
      <w:proofErr w:type="gramStart"/>
      <w:r>
        <w:t>];</w:t>
      </w:r>
      <w:proofErr w:type="gramEnd"/>
    </w:p>
    <w:p w14:paraId="1449216F" w14:textId="0A360DDE" w:rsidR="008A0187" w:rsidRDefault="006F5AE5">
      <w:pPr>
        <w:pStyle w:val="Level3Number"/>
      </w:pPr>
      <w:r>
        <w:t>(e)</w:t>
      </w:r>
      <w:r>
        <w:tab/>
        <w:t xml:space="preserve">[customer relationship data will be retained for a minimum period of </w:t>
      </w:r>
      <w:r>
        <w:rPr>
          <w:i/>
          <w:iCs/>
        </w:rPr>
        <w:t>[</w:t>
      </w:r>
      <w:r w:rsidR="00255C0C">
        <w:rPr>
          <w:i/>
          <w:iCs/>
        </w:rPr>
        <w:t>36 months</w:t>
      </w:r>
      <w:r>
        <w:t xml:space="preserve"> follo</w:t>
      </w:r>
      <w:r>
        <w:t xml:space="preserve">wing the termination of the relevant customer relationship, and for a maximum period of </w:t>
      </w:r>
      <w:r>
        <w:rPr>
          <w:i/>
          <w:iCs/>
        </w:rPr>
        <w:t>[</w:t>
      </w:r>
      <w:r w:rsidR="00255C0C">
        <w:rPr>
          <w:i/>
          <w:iCs/>
        </w:rPr>
        <w:t>36 months</w:t>
      </w:r>
      <w:r>
        <w:rPr>
          <w:i/>
          <w:iCs/>
        </w:rPr>
        <w:t>]</w:t>
      </w:r>
      <w:r>
        <w:t xml:space="preserve"> following that date</w:t>
      </w:r>
      <w:proofErr w:type="gramStart"/>
      <w:r>
        <w:t>];</w:t>
      </w:r>
      <w:proofErr w:type="gramEnd"/>
    </w:p>
    <w:p w14:paraId="14492170" w14:textId="7AF64BD2" w:rsidR="008A0187" w:rsidRDefault="006F5AE5">
      <w:pPr>
        <w:pStyle w:val="Level3Number"/>
      </w:pPr>
      <w:r>
        <w:t>(f)</w:t>
      </w:r>
      <w:r>
        <w:tab/>
        <w:t xml:space="preserve">[transaction data will be retained for a minimum period of </w:t>
      </w:r>
      <w:r>
        <w:rPr>
          <w:i/>
          <w:iCs/>
        </w:rPr>
        <w:t>[</w:t>
      </w:r>
      <w:r w:rsidR="00AD71D6">
        <w:rPr>
          <w:i/>
          <w:iCs/>
        </w:rPr>
        <w:t>36 months</w:t>
      </w:r>
      <w:r>
        <w:rPr>
          <w:i/>
          <w:iCs/>
        </w:rPr>
        <w:t>]</w:t>
      </w:r>
      <w:r>
        <w:t xml:space="preserve"> following the date of the transaction, and for a maximum period o</w:t>
      </w:r>
      <w:r>
        <w:t xml:space="preserve">f </w:t>
      </w:r>
      <w:r>
        <w:rPr>
          <w:i/>
          <w:iCs/>
        </w:rPr>
        <w:t>[</w:t>
      </w:r>
      <w:r w:rsidR="00AD71D6">
        <w:rPr>
          <w:i/>
          <w:iCs/>
        </w:rPr>
        <w:t>36 months</w:t>
      </w:r>
      <w:r>
        <w:rPr>
          <w:i/>
          <w:iCs/>
        </w:rPr>
        <w:t>]</w:t>
      </w:r>
      <w:r>
        <w:t xml:space="preserve"> following that date</w:t>
      </w:r>
      <w:proofErr w:type="gramStart"/>
      <w:r>
        <w:t>];</w:t>
      </w:r>
      <w:proofErr w:type="gramEnd"/>
    </w:p>
    <w:p w14:paraId="14492171" w14:textId="5EEB35FD" w:rsidR="008A0187" w:rsidRDefault="006F5AE5">
      <w:pPr>
        <w:pStyle w:val="Level3Number"/>
      </w:pPr>
      <w:r>
        <w:t>(g)</w:t>
      </w:r>
      <w:r>
        <w:tab/>
        <w:t xml:space="preserve">[notification data will be retained for a minimum period of </w:t>
      </w:r>
      <w:r>
        <w:rPr>
          <w:i/>
          <w:iCs/>
        </w:rPr>
        <w:t>[</w:t>
      </w:r>
      <w:r w:rsidR="00AD71D6">
        <w:rPr>
          <w:i/>
          <w:iCs/>
        </w:rPr>
        <w:t>36 months</w:t>
      </w:r>
      <w:r>
        <w:rPr>
          <w:i/>
          <w:iCs/>
        </w:rPr>
        <w:t>]</w:t>
      </w:r>
      <w:r>
        <w:t xml:space="preserve"> following the date that we are instructed to cease sending the notifications, and for a maximum period of </w:t>
      </w:r>
      <w:r>
        <w:rPr>
          <w:i/>
          <w:iCs/>
        </w:rPr>
        <w:t>[</w:t>
      </w:r>
      <w:r w:rsidR="00AD71D6">
        <w:rPr>
          <w:i/>
          <w:iCs/>
        </w:rPr>
        <w:t>36 months</w:t>
      </w:r>
      <w:r>
        <w:rPr>
          <w:i/>
          <w:iCs/>
        </w:rPr>
        <w:t>]</w:t>
      </w:r>
      <w:r>
        <w:t xml:space="preserve"> following that date (providing that</w:t>
      </w:r>
      <w:r>
        <w:t xml:space="preserve"> we will retain notification data insofar as necessary to fulfil any request you make to actively suppress notifications)];</w:t>
      </w:r>
    </w:p>
    <w:p w14:paraId="14492172" w14:textId="58CE90C7" w:rsidR="008A0187" w:rsidRDefault="006F5AE5">
      <w:pPr>
        <w:pStyle w:val="Level3Number"/>
      </w:pPr>
      <w:r>
        <w:t>(h)</w:t>
      </w:r>
      <w:r>
        <w:tab/>
        <w:t xml:space="preserve">[communication data will be retained for a minimum period of </w:t>
      </w:r>
      <w:r>
        <w:rPr>
          <w:i/>
          <w:iCs/>
        </w:rPr>
        <w:t>[</w:t>
      </w:r>
      <w:r w:rsidR="009D218C">
        <w:rPr>
          <w:i/>
          <w:iCs/>
        </w:rPr>
        <w:t>24 months</w:t>
      </w:r>
      <w:r>
        <w:rPr>
          <w:i/>
          <w:iCs/>
        </w:rPr>
        <w:t>]</w:t>
      </w:r>
      <w:r>
        <w:t xml:space="preserve"> following the date of the communication in question, and f</w:t>
      </w:r>
      <w:r>
        <w:t xml:space="preserve">or a maximum period of </w:t>
      </w:r>
      <w:r>
        <w:rPr>
          <w:i/>
          <w:iCs/>
        </w:rPr>
        <w:t>[</w:t>
      </w:r>
      <w:r w:rsidR="009D218C">
        <w:rPr>
          <w:i/>
          <w:iCs/>
        </w:rPr>
        <w:t>12 months</w:t>
      </w:r>
      <w:r>
        <w:rPr>
          <w:i/>
          <w:iCs/>
        </w:rPr>
        <w:t>]</w:t>
      </w:r>
      <w:r>
        <w:t xml:space="preserve"> following that date]; and</w:t>
      </w:r>
    </w:p>
    <w:p w14:paraId="14492174" w14:textId="719DC4E4" w:rsidR="008A0187" w:rsidRDefault="008A0187" w:rsidP="009D218C">
      <w:pPr>
        <w:pStyle w:val="Level3Number"/>
      </w:pPr>
    </w:p>
    <w:p w14:paraId="14492175" w14:textId="77777777" w:rsidR="008A0187" w:rsidRDefault="006F5AE5">
      <w:pPr>
        <w:pStyle w:val="Level2Number"/>
      </w:pPr>
      <w:r>
        <w:t>6</w:t>
      </w:r>
      <w:r>
        <w:t>.4</w:t>
      </w:r>
      <w:r>
        <w:tab/>
        <w:t>In some cases it is not p</w:t>
      </w:r>
      <w:r>
        <w:t>ossible for us to specify in advance the periods for which your personal data will be retained. In such cases, we will determine the period of retention based on the following criteria:</w:t>
      </w:r>
    </w:p>
    <w:p w14:paraId="14492176" w14:textId="0CE2F384" w:rsidR="008A0187" w:rsidRDefault="006F5AE5">
      <w:pPr>
        <w:pStyle w:val="Level3Number"/>
      </w:pPr>
      <w:r>
        <w:t>(a)</w:t>
      </w:r>
      <w:r>
        <w:tab/>
        <w:t xml:space="preserve">the period of retention of </w:t>
      </w:r>
      <w:r>
        <w:rPr>
          <w:i/>
          <w:iCs/>
        </w:rPr>
        <w:t>[personal data category]</w:t>
      </w:r>
      <w:r>
        <w:t xml:space="preserve"> will be determined based on </w:t>
      </w:r>
      <w:r>
        <w:rPr>
          <w:i/>
          <w:iCs/>
        </w:rPr>
        <w:t>[</w:t>
      </w:r>
      <w:r w:rsidR="0035623D">
        <w:rPr>
          <w:i/>
          <w:iCs/>
        </w:rPr>
        <w:t>our internal records management policies</w:t>
      </w:r>
      <w:r>
        <w:rPr>
          <w:i/>
          <w:iCs/>
        </w:rPr>
        <w:t>]</w:t>
      </w:r>
      <w:r>
        <w:t>.</w:t>
      </w:r>
    </w:p>
    <w:p w14:paraId="14492178" w14:textId="77777777" w:rsidR="008A0187" w:rsidRDefault="006F5AE5">
      <w:pPr>
        <w:pStyle w:val="Level2Number"/>
      </w:pPr>
      <w:r>
        <w:t>6.5</w:t>
      </w:r>
      <w:r>
        <w:tab/>
        <w:t>Notwithstanding the other provisions of this Section 6, we may retain your personal data where such retention is necessary for compliance with a legal obligation to which we are s</w:t>
      </w:r>
      <w:r>
        <w:t>ubject, or in order to protect your vital interests or the vital interests of another natural person.</w:t>
      </w:r>
    </w:p>
    <w:p w14:paraId="14492179" w14:textId="77777777" w:rsidR="008A0187" w:rsidRDefault="006F5AE5">
      <w:pPr>
        <w:pStyle w:val="Level1Heading"/>
        <w:outlineLvl w:val="3"/>
      </w:pPr>
      <w:r>
        <w:t>7.</w:t>
      </w:r>
      <w:r>
        <w:tab/>
        <w:t>Security of personal data</w:t>
      </w:r>
    </w:p>
    <w:p w14:paraId="1449217A" w14:textId="77777777" w:rsidR="008A0187" w:rsidRDefault="006F5AE5">
      <w:pPr>
        <w:pStyle w:val="Level2Number"/>
      </w:pPr>
      <w:r>
        <w:lastRenderedPageBreak/>
        <w:t>7.1</w:t>
      </w:r>
      <w:r>
        <w:tab/>
        <w:t xml:space="preserve">We will take appropriate technical and </w:t>
      </w:r>
      <w:proofErr w:type="spellStart"/>
      <w:r>
        <w:t>organisational</w:t>
      </w:r>
      <w:proofErr w:type="spellEnd"/>
      <w:r>
        <w:t xml:space="preserve"> precautions to secure your personal data and to prevent the loss, m</w:t>
      </w:r>
      <w:r>
        <w:t>isuse or alteration of your personal data.</w:t>
      </w:r>
    </w:p>
    <w:p w14:paraId="1449217B" w14:textId="77777777" w:rsidR="008A0187" w:rsidRDefault="006F5AE5">
      <w:pPr>
        <w:pStyle w:val="Level2Number"/>
      </w:pPr>
      <w:r>
        <w:t>7.2</w:t>
      </w:r>
      <w:r>
        <w:tab/>
        <w:t>We will store [all your personal data] on [secure servers, personal computers and mobile devices, and in secure manual record-keeping systems].</w:t>
      </w:r>
    </w:p>
    <w:p w14:paraId="1449217C" w14:textId="77777777" w:rsidR="008A0187" w:rsidRDefault="006F5AE5">
      <w:pPr>
        <w:pStyle w:val="Level2Number"/>
      </w:pPr>
      <w:r>
        <w:t>7.3</w:t>
      </w:r>
      <w:r>
        <w:tab/>
        <w:t>The following personal data will be stored by us in encrypted</w:t>
      </w:r>
      <w:r>
        <w:t xml:space="preserve"> form: [your name, contact information, password(s) and cardholder data].</w:t>
      </w:r>
    </w:p>
    <w:p w14:paraId="1449217D" w14:textId="77777777" w:rsidR="008A0187" w:rsidRDefault="006F5AE5">
      <w:pPr>
        <w:pStyle w:val="Level2Number"/>
      </w:pPr>
      <w:r>
        <w:t>7.4</w:t>
      </w:r>
      <w:r>
        <w:tab/>
      </w:r>
      <w:proofErr w:type="gramStart"/>
      <w:r>
        <w:t>Data[</w:t>
      </w:r>
      <w:proofErr w:type="gramEnd"/>
      <w:r>
        <w:t xml:space="preserve"> relating to [your enquiries and financial transactions]] that is sent from your web browser to our web server, or from our web server to your web browser, will be protected</w:t>
      </w:r>
      <w:r>
        <w:t xml:space="preserve"> using encryption technology.</w:t>
      </w:r>
    </w:p>
    <w:p w14:paraId="1449217E" w14:textId="77777777" w:rsidR="008A0187" w:rsidRDefault="006F5AE5">
      <w:pPr>
        <w:pStyle w:val="Level2Number"/>
      </w:pPr>
      <w:r>
        <w:t>7.5</w:t>
      </w:r>
      <w:r>
        <w:tab/>
        <w:t>You acknowledge that the transmission of unencrypted (or inadequately encrypted) data over the internet is inherently insecure, and we cannot guarantee the security of data sent over the internet.</w:t>
      </w:r>
    </w:p>
    <w:p w14:paraId="1449217F" w14:textId="77777777" w:rsidR="008A0187" w:rsidRDefault="006F5AE5">
      <w:pPr>
        <w:pStyle w:val="Level2Number"/>
      </w:pPr>
      <w:r>
        <w:t>7.6</w:t>
      </w:r>
      <w:r>
        <w:tab/>
        <w:t>You should ensure tha</w:t>
      </w:r>
      <w:r>
        <w:t>t your password is not susceptible to being guessed, whether by a person or a computer program. You are responsible for keeping the password you use for accessing our website confidential and we will not ask you for your password (except when you log in to</w:t>
      </w:r>
      <w:r>
        <w:t xml:space="preserve"> our website).</w:t>
      </w:r>
    </w:p>
    <w:p w14:paraId="14492180" w14:textId="77777777" w:rsidR="008A0187" w:rsidRDefault="006F5AE5">
      <w:pPr>
        <w:pStyle w:val="Level1Heading"/>
        <w:outlineLvl w:val="3"/>
      </w:pPr>
      <w:r>
        <w:t>8.</w:t>
      </w:r>
      <w:r>
        <w:tab/>
        <w:t>Your rights</w:t>
      </w:r>
    </w:p>
    <w:p w14:paraId="14492181" w14:textId="77777777" w:rsidR="008A0187" w:rsidRDefault="006F5AE5">
      <w:pPr>
        <w:pStyle w:val="Level2Number"/>
      </w:pPr>
      <w:r>
        <w:t>8.1</w:t>
      </w:r>
      <w:r>
        <w:tab/>
        <w:t xml:space="preserve">In this Section 8, we have </w:t>
      </w:r>
      <w:proofErr w:type="spellStart"/>
      <w:r>
        <w:t>summarised</w:t>
      </w:r>
      <w:proofErr w:type="spellEnd"/>
      <w:r>
        <w:t xml:space="preserve"> the rights that you have under data protection law. Some of the rights are complex, and not </w:t>
      </w:r>
      <w:proofErr w:type="gramStart"/>
      <w:r>
        <w:t>all of</w:t>
      </w:r>
      <w:proofErr w:type="gramEnd"/>
      <w:r>
        <w:t xml:space="preserve"> the details have been included in our summaries. Accordingly, you should read the rel</w:t>
      </w:r>
      <w:r>
        <w:t>evant laws and guidance from the regulatory authorities for a full explanation of these rights.</w:t>
      </w:r>
    </w:p>
    <w:p w14:paraId="14492182" w14:textId="77777777" w:rsidR="008A0187" w:rsidRDefault="006F5AE5">
      <w:pPr>
        <w:pStyle w:val="Level2Number"/>
      </w:pPr>
      <w:r>
        <w:t>8.2</w:t>
      </w:r>
      <w:r>
        <w:tab/>
        <w:t>Your principal rights under data protection law are:</w:t>
      </w:r>
    </w:p>
    <w:p w14:paraId="14492183" w14:textId="77777777" w:rsidR="008A0187" w:rsidRDefault="006F5AE5">
      <w:pPr>
        <w:pStyle w:val="Level3Number"/>
      </w:pPr>
      <w:r>
        <w:t>(a)</w:t>
      </w:r>
      <w:r>
        <w:tab/>
        <w:t xml:space="preserve">the right to access - you can ask for copies of your personal </w:t>
      </w:r>
      <w:proofErr w:type="gramStart"/>
      <w:r>
        <w:t>data;</w:t>
      </w:r>
      <w:proofErr w:type="gramEnd"/>
    </w:p>
    <w:p w14:paraId="14492184" w14:textId="77777777" w:rsidR="008A0187" w:rsidRDefault="006F5AE5">
      <w:pPr>
        <w:pStyle w:val="Level3Number"/>
      </w:pPr>
      <w:r>
        <w:t>(b)</w:t>
      </w:r>
      <w:r>
        <w:tab/>
        <w:t xml:space="preserve">the right to rectification </w:t>
      </w:r>
      <w:r>
        <w:t xml:space="preserve">- you can ask us to rectify inaccurate personal data and to complete incomplete personal </w:t>
      </w:r>
      <w:proofErr w:type="gramStart"/>
      <w:r>
        <w:t>data;</w:t>
      </w:r>
      <w:proofErr w:type="gramEnd"/>
    </w:p>
    <w:p w14:paraId="14492185" w14:textId="77777777" w:rsidR="008A0187" w:rsidRDefault="006F5AE5">
      <w:pPr>
        <w:pStyle w:val="Level3Number"/>
      </w:pPr>
      <w:r>
        <w:t>(c)</w:t>
      </w:r>
      <w:r>
        <w:tab/>
        <w:t xml:space="preserve">the right to erasure - you can ask us to erase your personal </w:t>
      </w:r>
      <w:proofErr w:type="gramStart"/>
      <w:r>
        <w:t>data;</w:t>
      </w:r>
      <w:proofErr w:type="gramEnd"/>
    </w:p>
    <w:p w14:paraId="14492186" w14:textId="77777777" w:rsidR="008A0187" w:rsidRDefault="006F5AE5">
      <w:pPr>
        <w:pStyle w:val="Level3Number"/>
      </w:pPr>
      <w:r>
        <w:t>(d)</w:t>
      </w:r>
      <w:r>
        <w:tab/>
        <w:t xml:space="preserve">the right to restrict processing - you can ask use to restrict the processing of your </w:t>
      </w:r>
      <w:r>
        <w:t xml:space="preserve">personal </w:t>
      </w:r>
      <w:proofErr w:type="gramStart"/>
      <w:r>
        <w:t>data;</w:t>
      </w:r>
      <w:proofErr w:type="gramEnd"/>
    </w:p>
    <w:p w14:paraId="14492187" w14:textId="77777777" w:rsidR="008A0187" w:rsidRDefault="006F5AE5">
      <w:pPr>
        <w:pStyle w:val="Level3Number"/>
      </w:pPr>
      <w:r>
        <w:t>(e)</w:t>
      </w:r>
      <w:r>
        <w:tab/>
        <w:t xml:space="preserve">the right to object to processing - you can object to the processing of your personal </w:t>
      </w:r>
      <w:proofErr w:type="gramStart"/>
      <w:r>
        <w:t>data;</w:t>
      </w:r>
      <w:proofErr w:type="gramEnd"/>
    </w:p>
    <w:p w14:paraId="14492188" w14:textId="77777777" w:rsidR="008A0187" w:rsidRDefault="006F5AE5">
      <w:pPr>
        <w:pStyle w:val="Level3Number"/>
      </w:pPr>
      <w:r>
        <w:t>(f)</w:t>
      </w:r>
      <w:r>
        <w:tab/>
        <w:t xml:space="preserve">the right to data portability - you can ask that we transfer your personal data to another </w:t>
      </w:r>
      <w:proofErr w:type="spellStart"/>
      <w:r>
        <w:t>organisation</w:t>
      </w:r>
      <w:proofErr w:type="spellEnd"/>
      <w:r>
        <w:t xml:space="preserve"> or to </w:t>
      </w:r>
      <w:proofErr w:type="gramStart"/>
      <w:r>
        <w:t>you;</w:t>
      </w:r>
      <w:proofErr w:type="gramEnd"/>
    </w:p>
    <w:p w14:paraId="14492189" w14:textId="77777777" w:rsidR="008A0187" w:rsidRDefault="006F5AE5">
      <w:pPr>
        <w:pStyle w:val="Level3Number"/>
      </w:pPr>
      <w:r>
        <w:t>(g)</w:t>
      </w:r>
      <w:r>
        <w:tab/>
        <w:t xml:space="preserve">the right to </w:t>
      </w:r>
      <w:r>
        <w:t>complain to a supervisory authority - you can complain about our processing of your personal data; and</w:t>
      </w:r>
    </w:p>
    <w:p w14:paraId="1449218A" w14:textId="77777777" w:rsidR="008A0187" w:rsidRDefault="006F5AE5">
      <w:pPr>
        <w:pStyle w:val="Level3Number"/>
      </w:pPr>
      <w:r>
        <w:t>(h)</w:t>
      </w:r>
      <w:r>
        <w:tab/>
        <w:t>the right to withdraw consent - to the extent that the legal basis of our processing of your personal data is consent, you can withdraw that consent.</w:t>
      </w:r>
    </w:p>
    <w:p w14:paraId="1449218B" w14:textId="0B654FFE" w:rsidR="008A0187" w:rsidRDefault="006F5AE5">
      <w:pPr>
        <w:pStyle w:val="Level2Number"/>
      </w:pPr>
      <w:r>
        <w:t>8.3</w:t>
      </w:r>
      <w:r>
        <w:tab/>
        <w:t xml:space="preserve">You have the right to confirmation as to </w:t>
      </w:r>
      <w:proofErr w:type="gramStart"/>
      <w:r>
        <w:t>whether or not</w:t>
      </w:r>
      <w:proofErr w:type="gramEnd"/>
      <w:r>
        <w:t xml:space="preserve"> we process your personal data and, where we do, access to the personal data, together with certain additional information. That additional information includes details of the purposes of the proc</w:t>
      </w:r>
      <w:r>
        <w:t xml:space="preserve">essing, the categories of personal data concerned </w:t>
      </w:r>
      <w:r>
        <w:lastRenderedPageBreak/>
        <w:t>and the recipients of the personal data. Providing the rights and freedoms of others are not affected, we will supply to you a copy of your personal data. The first copy will be provided free of charge, but</w:t>
      </w:r>
      <w:r>
        <w:t xml:space="preserve"> additional copies may be subject to a reasonable </w:t>
      </w:r>
      <w:proofErr w:type="gramStart"/>
      <w:r>
        <w:t>fee.[</w:t>
      </w:r>
      <w:proofErr w:type="gramEnd"/>
      <w:r>
        <w:t xml:space="preserve"> You can access [your personal data] by visiting </w:t>
      </w:r>
      <w:r w:rsidR="00451A82">
        <w:rPr>
          <w:i/>
          <w:iCs/>
        </w:rPr>
        <w:t>www,makeitwrite.co.uk</w:t>
      </w:r>
      <w:r>
        <w:t xml:space="preserve"> when logged into our website.]</w:t>
      </w:r>
    </w:p>
    <w:p w14:paraId="1449218C" w14:textId="77777777" w:rsidR="008A0187" w:rsidRDefault="006F5AE5">
      <w:pPr>
        <w:pStyle w:val="Level2Number"/>
      </w:pPr>
      <w:r>
        <w:t>8.4</w:t>
      </w:r>
      <w:r>
        <w:tab/>
        <w:t xml:space="preserve">You have the right to have any inaccurate personal data about you rectified and, </w:t>
      </w:r>
      <w:proofErr w:type="gramStart"/>
      <w:r>
        <w:t>taking into account</w:t>
      </w:r>
      <w:proofErr w:type="gramEnd"/>
      <w:r>
        <w:t xml:space="preserve"> the purpos</w:t>
      </w:r>
      <w:r>
        <w:t>es of the processing, to have any incomplete personal data about you completed.</w:t>
      </w:r>
    </w:p>
    <w:p w14:paraId="1449218D" w14:textId="77777777" w:rsidR="008A0187" w:rsidRDefault="006F5AE5">
      <w:pPr>
        <w:pStyle w:val="Level2Number"/>
      </w:pPr>
      <w:r>
        <w:t>8.5</w:t>
      </w:r>
      <w:r>
        <w:tab/>
        <w:t>In some circumstances you have the right to the erasure of your personal data without undue delay. Those circumstances include: [the personal data are no longer necessary i</w:t>
      </w:r>
      <w:r>
        <w:t>n relation to the purposes for which they were collected or otherwise processed; you withdraw consent to consent-based processing; you object to the processing under certain rules of applicable data protection law; the processing is for direct marketing pu</w:t>
      </w:r>
      <w:r>
        <w:t>rposes; and the personal data have been unlawfully processed]. However, there are exclusions of the right to erasure. The general exclusions include where processing is necessary: [for exercising the right of freedom of expression and information; for comp</w:t>
      </w:r>
      <w:r>
        <w:t xml:space="preserve">liance with a legal obligation; or for the establishment, exercise or </w:t>
      </w:r>
      <w:proofErr w:type="spellStart"/>
      <w:r>
        <w:t>defence</w:t>
      </w:r>
      <w:proofErr w:type="spellEnd"/>
      <w:r>
        <w:t xml:space="preserve"> of legal claims].</w:t>
      </w:r>
    </w:p>
    <w:p w14:paraId="1449218E" w14:textId="77777777" w:rsidR="008A0187" w:rsidRDefault="006F5AE5">
      <w:pPr>
        <w:pStyle w:val="Level2Number"/>
      </w:pPr>
      <w:r>
        <w:t>8.6</w:t>
      </w:r>
      <w:r>
        <w:tab/>
        <w:t>In some circumstances you have the right to restrict the processing of your personal data. Those circumstances are: you contest the accuracy of the personal</w:t>
      </w:r>
      <w:r>
        <w:t xml:space="preserve"> data; processing is unlawful but you oppose erasure; we no longer need the personal data for the purposes of our processing, but you require personal data for the establishment, exercise or </w:t>
      </w:r>
      <w:proofErr w:type="spellStart"/>
      <w:r>
        <w:t>defence</w:t>
      </w:r>
      <w:proofErr w:type="spellEnd"/>
      <w:r>
        <w:t xml:space="preserve"> of legal claims; and you have objected to processing, pen</w:t>
      </w:r>
      <w:r>
        <w:t xml:space="preserve">ding the verification of that objection. Where processing has been restricted on this basis, we may continue to store your personal data. However, we will only otherwise process it: with your consent; for the establishment, exercise or </w:t>
      </w:r>
      <w:proofErr w:type="spellStart"/>
      <w:r>
        <w:t>defence</w:t>
      </w:r>
      <w:proofErr w:type="spellEnd"/>
      <w:r>
        <w:t xml:space="preserve"> of legal cla</w:t>
      </w:r>
      <w:r>
        <w:t>ims; for the protection of the rights of another natural or legal person; or for reasons of important public interest.</w:t>
      </w:r>
    </w:p>
    <w:p w14:paraId="1449218F" w14:textId="77777777" w:rsidR="008A0187" w:rsidRDefault="006F5AE5">
      <w:pPr>
        <w:pStyle w:val="Level2Number"/>
      </w:pPr>
      <w:r>
        <w:t>8.7</w:t>
      </w:r>
      <w:r>
        <w:tab/>
        <w:t>You have the right to object to our processing of your personal data on grounds relating to your particular situation, but only to th</w:t>
      </w:r>
      <w:r>
        <w:t>e extent that the legal basis for the processing is that the processing is necessary for: the performance of a task carried out in the public interest or in the exercise of any official authority vested in us; or the purposes of the legitimate interests pu</w:t>
      </w:r>
      <w:r>
        <w:t>rsued by us or by a third party. If you make such an objection, we will cease to process the personal data unless we can demonstrate compelling legitimate grounds for the processing which override your interests, rights and freedoms, or the processing is f</w:t>
      </w:r>
      <w:r>
        <w:t xml:space="preserve">or the establishment, exercise or </w:t>
      </w:r>
      <w:proofErr w:type="spellStart"/>
      <w:r>
        <w:t>defence</w:t>
      </w:r>
      <w:proofErr w:type="spellEnd"/>
      <w:r>
        <w:t xml:space="preserve"> of legal claims.</w:t>
      </w:r>
    </w:p>
    <w:p w14:paraId="14492190" w14:textId="77777777" w:rsidR="008A0187" w:rsidRDefault="006F5AE5">
      <w:pPr>
        <w:pStyle w:val="Level2Number"/>
      </w:pPr>
      <w:r>
        <w:t>8.8</w:t>
      </w:r>
      <w:r>
        <w:tab/>
        <w:t>You have the right to object to our processing of your personal data for direct marketing purposes (including profiling for direct marketing purposes). If you make such an objection, we will ce</w:t>
      </w:r>
      <w:r>
        <w:t>ase to process your personal data for this purpose.</w:t>
      </w:r>
    </w:p>
    <w:p w14:paraId="14492191" w14:textId="77777777" w:rsidR="008A0187" w:rsidRDefault="006F5AE5">
      <w:pPr>
        <w:pStyle w:val="Level2Number"/>
      </w:pPr>
      <w:r>
        <w:t>8.9</w:t>
      </w:r>
      <w:r>
        <w:tab/>
        <w:t>You have the right to object to our processing of your personal data for scientific or historical research purposes or statistical purposes on grounds relating to your particular situation, unless the</w:t>
      </w:r>
      <w:r>
        <w:t xml:space="preserve"> processing is necessary for the performance of a task carried out for reasons of public interest.</w:t>
      </w:r>
    </w:p>
    <w:p w14:paraId="14492192" w14:textId="77777777" w:rsidR="008A0187" w:rsidRDefault="006F5AE5">
      <w:pPr>
        <w:pStyle w:val="Level2Number"/>
      </w:pPr>
      <w:r>
        <w:t>8.10</w:t>
      </w:r>
      <w:r>
        <w:tab/>
        <w:t>To the extent that the legal basis for our processing of your personal data is:</w:t>
      </w:r>
    </w:p>
    <w:p w14:paraId="14492193" w14:textId="77777777" w:rsidR="008A0187" w:rsidRDefault="006F5AE5">
      <w:pPr>
        <w:pStyle w:val="Level3Number"/>
      </w:pPr>
      <w:r>
        <w:t>(a)</w:t>
      </w:r>
      <w:r>
        <w:tab/>
        <w:t>consent; or</w:t>
      </w:r>
    </w:p>
    <w:p w14:paraId="14492194" w14:textId="77777777" w:rsidR="008A0187" w:rsidRDefault="006F5AE5">
      <w:pPr>
        <w:pStyle w:val="Level3Number"/>
      </w:pPr>
      <w:r>
        <w:lastRenderedPageBreak/>
        <w:t>(b)</w:t>
      </w:r>
      <w:r>
        <w:tab/>
        <w:t>that the processing is necessary for the performance</w:t>
      </w:r>
      <w:r>
        <w:t xml:space="preserve"> of a contract to which you are party or in order to take steps at your request prior to </w:t>
      </w:r>
      <w:proofErr w:type="gramStart"/>
      <w:r>
        <w:t>entering into</w:t>
      </w:r>
      <w:proofErr w:type="gramEnd"/>
      <w:r>
        <w:t xml:space="preserve"> a contract,</w:t>
      </w:r>
    </w:p>
    <w:p w14:paraId="14492195" w14:textId="77777777" w:rsidR="008A0187" w:rsidRDefault="006F5AE5">
      <w:pPr>
        <w:pStyle w:val="Level2Number"/>
      </w:pPr>
      <w:r>
        <w:tab/>
        <w:t>and such processing is carried out by automated means, you have the right to receive your personal data from us in a structured, commonly us</w:t>
      </w:r>
      <w:r>
        <w:t>ed and machine-readable format. However, this right does not apply where it would adversely affect the rights and freedoms of others.</w:t>
      </w:r>
    </w:p>
    <w:p w14:paraId="14492196" w14:textId="77777777" w:rsidR="008A0187" w:rsidRDefault="006F5AE5">
      <w:pPr>
        <w:pStyle w:val="Level2Number"/>
      </w:pPr>
      <w:r>
        <w:t>8.11</w:t>
      </w:r>
      <w:r>
        <w:tab/>
        <w:t>If you consider that our processing of your personal data infringes data protection laws, you have a legal right to l</w:t>
      </w:r>
      <w:r>
        <w:t>odge a complaint with a supervisory authority responsible for data protection. You may do so in the EU member state of your habitual residence, your place of work or the place of the alleged infringement.</w:t>
      </w:r>
    </w:p>
    <w:p w14:paraId="14492197" w14:textId="77777777" w:rsidR="008A0187" w:rsidRDefault="006F5AE5">
      <w:pPr>
        <w:pStyle w:val="Level2Number"/>
      </w:pPr>
      <w:r>
        <w:t>8.12</w:t>
      </w:r>
      <w:r>
        <w:tab/>
        <w:t>To the extent that the legal basis for our pro</w:t>
      </w:r>
      <w:r>
        <w:t>cessing of your personal data is consent, you have the right to withdraw that consent at any time. Withdrawal will not affect the lawfulness of processing before the withdrawal.</w:t>
      </w:r>
    </w:p>
    <w:p w14:paraId="14492198" w14:textId="77777777" w:rsidR="008A0187" w:rsidRDefault="006F5AE5">
      <w:pPr>
        <w:pStyle w:val="Level2Number"/>
      </w:pPr>
      <w:r>
        <w:t>8.13</w:t>
      </w:r>
      <w:r>
        <w:tab/>
        <w:t>You may exercise any of your rights in relation to your personal data [by</w:t>
      </w:r>
      <w:r>
        <w:t xml:space="preserve"> written notice to us] OR [by </w:t>
      </w:r>
      <w:r>
        <w:rPr>
          <w:i/>
          <w:iCs/>
        </w:rPr>
        <w:t>[methods</w:t>
      </w:r>
      <w:proofErr w:type="gramStart"/>
      <w:r>
        <w:rPr>
          <w:i/>
          <w:iCs/>
        </w:rPr>
        <w:t>]</w:t>
      </w:r>
      <w:r>
        <w:t>][</w:t>
      </w:r>
      <w:proofErr w:type="gramEnd"/>
      <w:r>
        <w:t>, in addition to the other methods specified in this Section 8].</w:t>
      </w:r>
    </w:p>
    <w:p w14:paraId="14492199" w14:textId="77777777" w:rsidR="008A0187" w:rsidRDefault="006F5AE5">
      <w:pPr>
        <w:pStyle w:val="Level1Heading"/>
        <w:outlineLvl w:val="3"/>
      </w:pPr>
      <w:r>
        <w:t>9.</w:t>
      </w:r>
      <w:r>
        <w:tab/>
        <w:t>Third party websites</w:t>
      </w:r>
    </w:p>
    <w:p w14:paraId="1449219A" w14:textId="77777777" w:rsidR="008A0187" w:rsidRDefault="006F5AE5">
      <w:pPr>
        <w:pStyle w:val="Level2Number"/>
      </w:pPr>
      <w:r>
        <w:t>9.1</w:t>
      </w:r>
      <w:r>
        <w:tab/>
        <w:t>Our website includes hyperlinks to, and details of, third party websites.</w:t>
      </w:r>
    </w:p>
    <w:p w14:paraId="1449219B" w14:textId="77777777" w:rsidR="008A0187" w:rsidRDefault="006F5AE5">
      <w:pPr>
        <w:pStyle w:val="Level2Number"/>
      </w:pPr>
      <w:r>
        <w:t>9.2</w:t>
      </w:r>
      <w:r>
        <w:tab/>
        <w:t>We have no control over, and are not respons</w:t>
      </w:r>
      <w:r>
        <w:t>ible for, the privacy policies and practices of third parties.</w:t>
      </w:r>
    </w:p>
    <w:p w14:paraId="1449219C" w14:textId="77777777" w:rsidR="008A0187" w:rsidRDefault="006F5AE5">
      <w:pPr>
        <w:pStyle w:val="Level1Heading"/>
        <w:outlineLvl w:val="3"/>
      </w:pPr>
      <w:r>
        <w:t>10.</w:t>
      </w:r>
      <w:r>
        <w:tab/>
        <w:t>Personal data of children</w:t>
      </w:r>
    </w:p>
    <w:p w14:paraId="1449219D" w14:textId="77777777" w:rsidR="008A0187" w:rsidRDefault="006F5AE5">
      <w:pPr>
        <w:pStyle w:val="Level2Number"/>
      </w:pPr>
      <w:r>
        <w:t>10.1</w:t>
      </w:r>
      <w:r>
        <w:tab/>
        <w:t>Our [website and services are] targeted at persons over the age of [13] OR [16] OR [18] OR [</w:t>
      </w:r>
      <w:r>
        <w:rPr>
          <w:i/>
          <w:iCs/>
        </w:rPr>
        <w:t>[specify age]</w:t>
      </w:r>
      <w:r>
        <w:t>].</w:t>
      </w:r>
    </w:p>
    <w:p w14:paraId="1449219E" w14:textId="77777777" w:rsidR="008A0187" w:rsidRDefault="006F5AE5">
      <w:pPr>
        <w:pStyle w:val="Level2Number"/>
      </w:pPr>
      <w:r>
        <w:t>10.2</w:t>
      </w:r>
      <w:r>
        <w:tab/>
        <w:t>If we have reason to believe that we hold per</w:t>
      </w:r>
      <w:r>
        <w:t>sonal data of a person under that age in our databases, we will delete that personal data.</w:t>
      </w:r>
    </w:p>
    <w:p w14:paraId="1449219F" w14:textId="77777777" w:rsidR="008A0187" w:rsidRDefault="006F5AE5">
      <w:pPr>
        <w:pStyle w:val="Level1Heading"/>
        <w:outlineLvl w:val="3"/>
      </w:pPr>
      <w:r>
        <w:t>11.</w:t>
      </w:r>
      <w:r>
        <w:tab/>
        <w:t>Updating information</w:t>
      </w:r>
    </w:p>
    <w:p w14:paraId="144921A0" w14:textId="77777777" w:rsidR="008A0187" w:rsidRDefault="006F5AE5">
      <w:pPr>
        <w:pStyle w:val="Level2Number"/>
      </w:pPr>
      <w:r>
        <w:t>11.1</w:t>
      </w:r>
      <w:r>
        <w:tab/>
        <w:t>Please let us know if the personal information that we hold about you needs to be corrected or updated.</w:t>
      </w:r>
    </w:p>
    <w:p w14:paraId="144921A1" w14:textId="77777777" w:rsidR="008A0187" w:rsidRDefault="006F5AE5">
      <w:pPr>
        <w:pStyle w:val="Level1Heading"/>
        <w:outlineLvl w:val="3"/>
      </w:pPr>
      <w:r>
        <w:t>12.</w:t>
      </w:r>
      <w:r>
        <w:tab/>
        <w:t>About cookies</w:t>
      </w:r>
    </w:p>
    <w:p w14:paraId="144921A2" w14:textId="77777777" w:rsidR="008A0187" w:rsidRDefault="006F5AE5">
      <w:pPr>
        <w:pStyle w:val="Level2Number"/>
      </w:pPr>
      <w:r>
        <w:t>12.1</w:t>
      </w:r>
      <w:r>
        <w:tab/>
        <w:t>A cookie</w:t>
      </w:r>
      <w:r>
        <w:t xml:space="preserve"> is a file containing an identifier (a string of letters and numbers) that is sent by a web server to a web browser and is stored by the browser. The identifier is then sent back to the server each time the browser requests a page from the server.</w:t>
      </w:r>
    </w:p>
    <w:p w14:paraId="144921A3" w14:textId="77777777" w:rsidR="008A0187" w:rsidRDefault="006F5AE5">
      <w:pPr>
        <w:pStyle w:val="Level2Number"/>
      </w:pPr>
      <w:r>
        <w:t>12.2</w:t>
      </w:r>
      <w:r>
        <w:tab/>
      </w:r>
      <w:r>
        <w:t>Cookies may be either "persistent" cookies or "session" cookies: a persistent cookie will be stored by a web browser and will remain valid until its set expiry date, unless deleted by the user before the expiry date; a session cookie, on the other hand, wi</w:t>
      </w:r>
      <w:r>
        <w:t>ll expire at the end of the user session, when the web browser is closed.</w:t>
      </w:r>
    </w:p>
    <w:p w14:paraId="144921A4" w14:textId="77777777" w:rsidR="008A0187" w:rsidRDefault="006F5AE5">
      <w:pPr>
        <w:pStyle w:val="Level2Number"/>
      </w:pPr>
      <w:r>
        <w:t>12.3</w:t>
      </w:r>
      <w:r>
        <w:tab/>
        <w:t>Cookies do not typically contain any information that personally identifies a user, but personal data that we store about you may be linked to the information stored in and obta</w:t>
      </w:r>
      <w:r>
        <w:t>ined from cookies.</w:t>
      </w:r>
    </w:p>
    <w:p w14:paraId="144921A5" w14:textId="77777777" w:rsidR="008A0187" w:rsidRDefault="006F5AE5">
      <w:pPr>
        <w:pStyle w:val="Level1Heading"/>
        <w:outlineLvl w:val="3"/>
      </w:pPr>
      <w:r>
        <w:lastRenderedPageBreak/>
        <w:t>13.</w:t>
      </w:r>
      <w:r>
        <w:tab/>
        <w:t>Cookies that we use</w:t>
      </w:r>
    </w:p>
    <w:p w14:paraId="144921A6" w14:textId="77777777" w:rsidR="008A0187" w:rsidRDefault="006F5AE5">
      <w:pPr>
        <w:pStyle w:val="Level2Number"/>
      </w:pPr>
      <w:r>
        <w:t>13.1</w:t>
      </w:r>
      <w:r>
        <w:tab/>
        <w:t>We use cookies for the following purposes:</w:t>
      </w:r>
    </w:p>
    <w:p w14:paraId="144921A7" w14:textId="5CAD1098" w:rsidR="008A0187" w:rsidRDefault="006F5AE5">
      <w:pPr>
        <w:pStyle w:val="Level3Number"/>
      </w:pPr>
      <w:r>
        <w:t>(a)</w:t>
      </w:r>
      <w:r>
        <w:tab/>
        <w:t>[authentication and status - we use cookies [to identify you when you visit our website and as you navigate our website, and to help us determine if you are logg</w:t>
      </w:r>
      <w:r>
        <w:t>ed into our website</w:t>
      </w:r>
    </w:p>
    <w:p w14:paraId="144921A8" w14:textId="76627B52" w:rsidR="008A0187" w:rsidRDefault="006F5AE5">
      <w:pPr>
        <w:pStyle w:val="Level3Number"/>
      </w:pPr>
      <w:r>
        <w:t>(b)</w:t>
      </w:r>
      <w:r>
        <w:tab/>
        <w:t xml:space="preserve">[shopping cart - we use cookies to [maintain the state of your shopping cart as you navigate our </w:t>
      </w:r>
      <w:proofErr w:type="gramStart"/>
      <w:r>
        <w:t>website][</w:t>
      </w:r>
      <w:proofErr w:type="gramEnd"/>
      <w:r>
        <w:t xml:space="preserve"> </w:t>
      </w:r>
    </w:p>
    <w:p w14:paraId="144921A9" w14:textId="3B21EC67" w:rsidR="008A0187" w:rsidRDefault="006F5AE5">
      <w:pPr>
        <w:pStyle w:val="Level3Number"/>
      </w:pPr>
      <w:r>
        <w:t>(c)</w:t>
      </w:r>
      <w:r>
        <w:tab/>
        <w:t>[</w:t>
      </w:r>
      <w:proofErr w:type="spellStart"/>
      <w:r>
        <w:t>personalisation</w:t>
      </w:r>
      <w:proofErr w:type="spellEnd"/>
      <w:r>
        <w:t xml:space="preserve"> - we use cookies [to store information about your preferences and to </w:t>
      </w:r>
      <w:proofErr w:type="spellStart"/>
      <w:r>
        <w:t>personalise</w:t>
      </w:r>
      <w:proofErr w:type="spellEnd"/>
      <w:r>
        <w:t xml:space="preserve"> our website for </w:t>
      </w:r>
      <w:proofErr w:type="gramStart"/>
      <w:r>
        <w:t>you][</w:t>
      </w:r>
      <w:proofErr w:type="gramEnd"/>
      <w:r>
        <w:t xml:space="preserve"> </w:t>
      </w:r>
    </w:p>
    <w:p w14:paraId="144921AA" w14:textId="1F770FC0" w:rsidR="008A0187" w:rsidRDefault="006F5AE5">
      <w:pPr>
        <w:pStyle w:val="Level3Number"/>
      </w:pPr>
      <w:r>
        <w:t>(d)</w:t>
      </w:r>
      <w:r>
        <w:tab/>
        <w:t>[security - we use cookies [as an element of the security measures used to</w:t>
      </w:r>
      <w:r>
        <w:t xml:space="preserve"> protect user accounts, including preventing fraudulent use of login credentials, and to protect our website and services generally</w:t>
      </w:r>
    </w:p>
    <w:p w14:paraId="144921AB" w14:textId="35A3F48B" w:rsidR="008A0187" w:rsidRDefault="006F5AE5">
      <w:pPr>
        <w:pStyle w:val="Level3Number"/>
      </w:pPr>
      <w:r>
        <w:t>(e)</w:t>
      </w:r>
      <w:r>
        <w:tab/>
        <w:t>[advertising - we use cookies [to help us to display advert</w:t>
      </w:r>
      <w:r>
        <w:t xml:space="preserve">isements that will be relevant to </w:t>
      </w:r>
      <w:proofErr w:type="gramStart"/>
      <w:r>
        <w:t>you][</w:t>
      </w:r>
      <w:proofErr w:type="gramEnd"/>
      <w:r>
        <w:t xml:space="preserve"> (cookies used for this purpose are</w:t>
      </w:r>
    </w:p>
    <w:p w14:paraId="144921AC" w14:textId="6DE95062" w:rsidR="008A0187" w:rsidRDefault="006F5AE5">
      <w:pPr>
        <w:pStyle w:val="Level3Number"/>
      </w:pPr>
      <w:r>
        <w:t>(f)</w:t>
      </w:r>
      <w:r>
        <w:tab/>
        <w:t xml:space="preserve">[analysis - we use cookies [to help us to </w:t>
      </w:r>
      <w:proofErr w:type="spellStart"/>
      <w:r>
        <w:t>analyse</w:t>
      </w:r>
      <w:proofErr w:type="spellEnd"/>
      <w:r>
        <w:t xml:space="preserve"> the use and performance of our website and services</w:t>
      </w:r>
      <w:r>
        <w:t>; and</w:t>
      </w:r>
    </w:p>
    <w:p w14:paraId="144921AD" w14:textId="68E58B0D" w:rsidR="008A0187" w:rsidRDefault="006F5AE5">
      <w:pPr>
        <w:pStyle w:val="Level3Number"/>
      </w:pPr>
      <w:r>
        <w:t>(g)</w:t>
      </w:r>
      <w:r>
        <w:tab/>
        <w:t xml:space="preserve">[cookie consent - we use cookies [to store your preferences in relation to the use of cookies more </w:t>
      </w:r>
      <w:proofErr w:type="gramStart"/>
      <w:r>
        <w:t>generally][</w:t>
      </w:r>
      <w:proofErr w:type="gramEnd"/>
      <w:r>
        <w:t xml:space="preserve"> </w:t>
      </w:r>
    </w:p>
    <w:p w14:paraId="144921AF" w14:textId="77777777" w:rsidR="008A0187" w:rsidRDefault="006F5AE5">
      <w:pPr>
        <w:pStyle w:val="Level1Heading"/>
        <w:outlineLvl w:val="3"/>
      </w:pPr>
      <w:r>
        <w:t>14.</w:t>
      </w:r>
      <w:r>
        <w:tab/>
        <w:t>Cookies used by our service providers</w:t>
      </w:r>
    </w:p>
    <w:p w14:paraId="144921B0" w14:textId="77777777" w:rsidR="008A0187" w:rsidRDefault="006F5AE5">
      <w:pPr>
        <w:pStyle w:val="Level2Number"/>
      </w:pPr>
      <w:r>
        <w:t>14</w:t>
      </w:r>
      <w:r>
        <w:t>.1</w:t>
      </w:r>
      <w:r>
        <w:tab/>
        <w:t>Our service providers use cookies and those cookies may be stored on your computer when you visit our website.</w:t>
      </w:r>
    </w:p>
    <w:p w14:paraId="144921B1" w14:textId="7BB6C5C3" w:rsidR="008A0187" w:rsidRDefault="006F5AE5">
      <w:pPr>
        <w:pStyle w:val="Level2Number"/>
      </w:pPr>
      <w:r>
        <w:t>14.2</w:t>
      </w:r>
      <w:r>
        <w:tab/>
        <w:t xml:space="preserve">We use Google Analytics. Google Analytics gathers information about the use of our website by means of cookies. The information gathered </w:t>
      </w:r>
      <w:r>
        <w:t xml:space="preserve">is used to create reports about the use of our website. You can find out more about Google's use of information by visiting </w:t>
      </w:r>
      <w:hyperlink r:id="rId8">
        <w:r>
          <w:rPr>
            <w:rStyle w:val="InternetLink"/>
            <w:color w:val="0000FF"/>
          </w:rPr>
          <w:t>https://www.google.com/policies/privacy/partners/</w:t>
        </w:r>
      </w:hyperlink>
      <w:r>
        <w:t xml:space="preserve"> and you can r</w:t>
      </w:r>
      <w:r>
        <w:t xml:space="preserve">eview Google's privacy policy at </w:t>
      </w:r>
      <w:hyperlink r:id="rId9">
        <w:r>
          <w:rPr>
            <w:rStyle w:val="InternetLink"/>
            <w:color w:val="0000FF"/>
          </w:rPr>
          <w:t>https://policies.google.com/privacy</w:t>
        </w:r>
      </w:hyperlink>
    </w:p>
    <w:p w14:paraId="144921B2" w14:textId="2DCDD44F" w:rsidR="008A0187" w:rsidRDefault="006F5AE5">
      <w:pPr>
        <w:pStyle w:val="Level2Number"/>
      </w:pPr>
      <w:r>
        <w:t>14.3</w:t>
      </w:r>
      <w:r>
        <w:tab/>
        <w:t xml:space="preserve">We publish Google AdSense advertisements on our </w:t>
      </w:r>
      <w:proofErr w:type="gramStart"/>
      <w:r>
        <w:t>website[</w:t>
      </w:r>
      <w:proofErr w:type="gramEnd"/>
      <w:r>
        <w:t>, together with advert</w:t>
      </w:r>
      <w:r>
        <w:t>isements from the following advertisers and advertising networks that are distributed by Google:</w:t>
      </w:r>
      <w:r>
        <w:t xml:space="preserve">. The advertisements may be </w:t>
      </w:r>
      <w:proofErr w:type="spellStart"/>
      <w:r>
        <w:t>personalised</w:t>
      </w:r>
      <w:proofErr w:type="spellEnd"/>
      <w:r>
        <w:t xml:space="preserve"> to reflect your interests. To help determine your interests G</w:t>
      </w:r>
      <w:r>
        <w:t xml:space="preserve">oogle and its partners use </w:t>
      </w:r>
      <w:proofErr w:type="gramStart"/>
      <w:r>
        <w:t>cookies.[</w:t>
      </w:r>
      <w:proofErr w:type="gramEnd"/>
      <w:r>
        <w:t xml:space="preserve"> The relevant cookies served from our website are </w:t>
      </w:r>
      <w:r>
        <w:rPr>
          <w:i/>
          <w:iCs/>
        </w:rPr>
        <w:t>[identify cookies]</w:t>
      </w:r>
      <w:r>
        <w:t xml:space="preserve">.] The cookies are used to track your previous visits to our website and your visits to other websites. You can opt out of Google's </w:t>
      </w:r>
      <w:proofErr w:type="spellStart"/>
      <w:r>
        <w:t>personalised</w:t>
      </w:r>
      <w:proofErr w:type="spellEnd"/>
      <w:r>
        <w:t xml:space="preserve"> adverti</w:t>
      </w:r>
      <w:r>
        <w:t xml:space="preserve">sing by visiting </w:t>
      </w:r>
      <w:hyperlink r:id="rId10">
        <w:r>
          <w:rPr>
            <w:rStyle w:val="InternetLink"/>
            <w:color w:val="0000FF"/>
          </w:rPr>
          <w:t>https://www.google.com/settings/ads</w:t>
        </w:r>
      </w:hyperlink>
      <w:r>
        <w:t xml:space="preserve"> and you can opt out of third party cookies use for </w:t>
      </w:r>
      <w:proofErr w:type="spellStart"/>
      <w:r>
        <w:t>personalised</w:t>
      </w:r>
      <w:proofErr w:type="spellEnd"/>
      <w:r>
        <w:t xml:space="preserve"> advertising by visiting </w:t>
      </w:r>
      <w:hyperlink r:id="rId11">
        <w:r>
          <w:rPr>
            <w:rStyle w:val="InternetLink"/>
            <w:color w:val="0000FF"/>
          </w:rPr>
          <w:t>http://www.abou</w:t>
        </w:r>
        <w:r>
          <w:rPr>
            <w:rStyle w:val="InternetLink"/>
            <w:color w:val="0000FF"/>
          </w:rPr>
          <w:t>tads.info</w:t>
        </w:r>
      </w:hyperlink>
      <w:r>
        <w:t xml:space="preserve">. You can review Google's privacy policy at </w:t>
      </w:r>
      <w:hyperlink r:id="rId12">
        <w:r>
          <w:rPr>
            <w:rStyle w:val="InternetLink"/>
            <w:color w:val="0000FF"/>
          </w:rPr>
          <w:t>https://policies.google.com/privacy</w:t>
        </w:r>
      </w:hyperlink>
      <w:r>
        <w:t>.</w:t>
      </w:r>
    </w:p>
    <w:p w14:paraId="144921B3" w14:textId="77777777" w:rsidR="008A0187" w:rsidRDefault="006F5AE5">
      <w:pPr>
        <w:pStyle w:val="Level2Number"/>
      </w:pPr>
      <w:r>
        <w:t>14.4</w:t>
      </w:r>
      <w:r>
        <w:tab/>
        <w:t>We use a Facebook pixel on our website. Using the pixel, Facebook collects information about the users and</w:t>
      </w:r>
      <w:r>
        <w:t xml:space="preserve"> use of our website. The information is used to </w:t>
      </w:r>
      <w:proofErr w:type="spellStart"/>
      <w:r>
        <w:t>personalise</w:t>
      </w:r>
      <w:proofErr w:type="spellEnd"/>
      <w:r>
        <w:t xml:space="preserve"> Facebook advertisements and to </w:t>
      </w:r>
      <w:proofErr w:type="spellStart"/>
      <w:r>
        <w:t>analyse</w:t>
      </w:r>
      <w:proofErr w:type="spellEnd"/>
      <w:r>
        <w:t xml:space="preserve"> the use of our website. To find out more about the Facebook pixel and about Facebook's use of personal data generally, see the Facebook cookie policy at </w:t>
      </w:r>
      <w:hyperlink r:id="rId13">
        <w:r>
          <w:rPr>
            <w:rStyle w:val="InternetLink"/>
            <w:color w:val="0000FF"/>
          </w:rPr>
          <w:t>https://www.facebook.com/policies/cookies/</w:t>
        </w:r>
      </w:hyperlink>
      <w:r>
        <w:t xml:space="preserve"> and the Facebook privacy policy at </w:t>
      </w:r>
      <w:hyperlink r:id="rId14">
        <w:r>
          <w:rPr>
            <w:rStyle w:val="InternetLink"/>
            <w:color w:val="0000FF"/>
          </w:rPr>
          <w:t>https://www.facebook.com/about/privacy</w:t>
        </w:r>
      </w:hyperlink>
      <w:r>
        <w:t>. The Facebook cookie po</w:t>
      </w:r>
      <w:r>
        <w:t xml:space="preserve">licy includes information about controlling Facebook's use of cookies to show you </w:t>
      </w:r>
      <w:r>
        <w:lastRenderedPageBreak/>
        <w:t xml:space="preserve">advertisements. If you are a registered Facebook user, you can adjust how advertisements are targeted by following the instructions at </w:t>
      </w:r>
      <w:hyperlink r:id="rId15">
        <w:r>
          <w:rPr>
            <w:rStyle w:val="InternetLink"/>
            <w:color w:val="0000FF"/>
          </w:rPr>
          <w:t>https://www.facebook.com/help/568137493302217</w:t>
        </w:r>
      </w:hyperlink>
      <w:r>
        <w:t>.</w:t>
      </w:r>
    </w:p>
    <w:p w14:paraId="144921B5" w14:textId="77777777" w:rsidR="008A0187" w:rsidRDefault="006F5AE5">
      <w:pPr>
        <w:pStyle w:val="Level1Heading"/>
        <w:outlineLvl w:val="3"/>
      </w:pPr>
      <w:r>
        <w:t>15.</w:t>
      </w:r>
      <w:r>
        <w:tab/>
        <w:t>Managing cookies</w:t>
      </w:r>
    </w:p>
    <w:p w14:paraId="144921B6" w14:textId="77777777" w:rsidR="008A0187" w:rsidRDefault="006F5AE5">
      <w:pPr>
        <w:pStyle w:val="Level2Number"/>
      </w:pPr>
      <w:r>
        <w:t>15.1</w:t>
      </w:r>
      <w:r>
        <w:tab/>
        <w:t>Most browsers allow you to refuse to accept cookies and to delete cookies. The methods for doing so vary from bro</w:t>
      </w:r>
      <w:r>
        <w:t>wser to browser, and from version to version. You can however obtain up-to-date information about blocking and deleting cookies via these links:</w:t>
      </w:r>
    </w:p>
    <w:p w14:paraId="144921B7" w14:textId="77777777" w:rsidR="008A0187" w:rsidRDefault="006F5AE5">
      <w:pPr>
        <w:pStyle w:val="Level3Number"/>
      </w:pPr>
      <w:r>
        <w:t>(a)</w:t>
      </w:r>
      <w:r>
        <w:tab/>
      </w:r>
      <w:hyperlink r:id="rId16">
        <w:r>
          <w:rPr>
            <w:rStyle w:val="InternetLink"/>
            <w:color w:val="0000FF"/>
          </w:rPr>
          <w:t>https://support.google.com/chrome/answer/</w:t>
        </w:r>
        <w:r>
          <w:rPr>
            <w:rStyle w:val="InternetLink"/>
            <w:color w:val="0000FF"/>
          </w:rPr>
          <w:t>95647</w:t>
        </w:r>
      </w:hyperlink>
      <w:r>
        <w:t xml:space="preserve"> (Chrome);</w:t>
      </w:r>
    </w:p>
    <w:p w14:paraId="144921B8" w14:textId="77777777" w:rsidR="008A0187" w:rsidRDefault="006F5AE5">
      <w:pPr>
        <w:pStyle w:val="Level3Number"/>
      </w:pPr>
      <w:r>
        <w:t>(b)</w:t>
      </w:r>
      <w:r>
        <w:tab/>
      </w:r>
      <w:hyperlink r:id="rId17">
        <w:r>
          <w:rPr>
            <w:rStyle w:val="InternetLink"/>
            <w:color w:val="0000FF"/>
          </w:rPr>
          <w:t>https://support.mozilla.org/en-US/kb/enable-and-disable-cookies-website-preferences</w:t>
        </w:r>
      </w:hyperlink>
      <w:r>
        <w:t xml:space="preserve"> (Firefox);</w:t>
      </w:r>
    </w:p>
    <w:p w14:paraId="144921B9" w14:textId="77777777" w:rsidR="008A0187" w:rsidRDefault="006F5AE5">
      <w:pPr>
        <w:pStyle w:val="Level3Number"/>
      </w:pPr>
      <w:r>
        <w:t>(c)</w:t>
      </w:r>
      <w:r>
        <w:tab/>
      </w:r>
      <w:hyperlink r:id="rId18">
        <w:r>
          <w:rPr>
            <w:rStyle w:val="InternetLink"/>
            <w:color w:val="0000FF"/>
          </w:rPr>
          <w:t>https://help.opera.com/en/latest/security-and-privacy/</w:t>
        </w:r>
      </w:hyperlink>
      <w:r>
        <w:t xml:space="preserve"> (Opera);</w:t>
      </w:r>
    </w:p>
    <w:p w14:paraId="144921BA" w14:textId="77777777" w:rsidR="008A0187" w:rsidRDefault="006F5AE5">
      <w:pPr>
        <w:pStyle w:val="Level3Number"/>
      </w:pPr>
      <w:r>
        <w:t>(d)</w:t>
      </w:r>
      <w:r>
        <w:tab/>
      </w:r>
      <w:hyperlink r:id="rId19">
        <w:r>
          <w:rPr>
            <w:rStyle w:val="InternetLink"/>
            <w:color w:val="0000FF"/>
          </w:rPr>
          <w:t>https://support.microsoft.com/en-g</w:t>
        </w:r>
        <w:r>
          <w:rPr>
            <w:rStyle w:val="InternetLink"/>
            <w:color w:val="0000FF"/>
          </w:rPr>
          <w:t>b/help/17442/windows-internet-explorer-delete-manage-cookies</w:t>
        </w:r>
      </w:hyperlink>
      <w:r>
        <w:t xml:space="preserve"> (Internet Explorer);</w:t>
      </w:r>
    </w:p>
    <w:p w14:paraId="144921BB" w14:textId="77777777" w:rsidR="008A0187" w:rsidRDefault="006F5AE5">
      <w:pPr>
        <w:pStyle w:val="Level3Number"/>
      </w:pPr>
      <w:r>
        <w:t>(e)</w:t>
      </w:r>
      <w:r>
        <w:tab/>
      </w:r>
      <w:hyperlink r:id="rId20">
        <w:r>
          <w:rPr>
            <w:rStyle w:val="InternetLink"/>
            <w:color w:val="0000FF"/>
          </w:rPr>
          <w:t>https://support.apple.com/en-gb/guide/safari/manage-cookies-</w:t>
        </w:r>
        <w:r>
          <w:rPr>
            <w:rStyle w:val="InternetLink"/>
            <w:color w:val="0000FF"/>
          </w:rPr>
          <w:t>and-website-data-sfri11471/mac</w:t>
        </w:r>
      </w:hyperlink>
      <w:r>
        <w:t xml:space="preserve"> (Safari); and</w:t>
      </w:r>
    </w:p>
    <w:p w14:paraId="144921BC" w14:textId="77777777" w:rsidR="008A0187" w:rsidRDefault="006F5AE5">
      <w:pPr>
        <w:pStyle w:val="Level3Number"/>
      </w:pPr>
      <w:r>
        <w:t>(f)</w:t>
      </w:r>
      <w:r>
        <w:tab/>
      </w:r>
      <w:hyperlink r:id="rId21">
        <w:r>
          <w:rPr>
            <w:rStyle w:val="InternetLink"/>
            <w:color w:val="0000FF"/>
          </w:rPr>
          <w:t>https://privacy.microsoft.com/en-us/windows-10-microsoft-edge-and-privacy</w:t>
        </w:r>
      </w:hyperlink>
      <w:r>
        <w:t xml:space="preserve"> (Edge).</w:t>
      </w:r>
    </w:p>
    <w:p w14:paraId="144921BE" w14:textId="77777777" w:rsidR="008A0187" w:rsidRDefault="006F5AE5">
      <w:pPr>
        <w:pStyle w:val="Level2Number"/>
      </w:pPr>
      <w:r>
        <w:t>15.2</w:t>
      </w:r>
      <w:r>
        <w:tab/>
        <w:t>Blo</w:t>
      </w:r>
      <w:r>
        <w:t>cking all cookies will have a negative impact upon the usability of many websites.</w:t>
      </w:r>
    </w:p>
    <w:p w14:paraId="144921BF" w14:textId="77777777" w:rsidR="008A0187" w:rsidRDefault="006F5AE5">
      <w:pPr>
        <w:pStyle w:val="Level2Number"/>
      </w:pPr>
      <w:r>
        <w:t>15.3</w:t>
      </w:r>
      <w:r>
        <w:tab/>
        <w:t>If you block cookies, you will not be able to use all the features on our website.</w:t>
      </w:r>
    </w:p>
    <w:p w14:paraId="144921C0" w14:textId="77777777" w:rsidR="008A0187" w:rsidRDefault="006F5AE5">
      <w:pPr>
        <w:pStyle w:val="Level1Heading"/>
        <w:outlineLvl w:val="3"/>
      </w:pPr>
      <w:r>
        <w:t>16.</w:t>
      </w:r>
      <w:r>
        <w:tab/>
        <w:t>Cookie preferences</w:t>
      </w:r>
    </w:p>
    <w:p w14:paraId="144921C1" w14:textId="2D2F1774" w:rsidR="008A0187" w:rsidRDefault="006F5AE5">
      <w:pPr>
        <w:pStyle w:val="Level2Number"/>
      </w:pPr>
      <w:r>
        <w:t>16.1</w:t>
      </w:r>
      <w:r>
        <w:tab/>
      </w:r>
      <w:r>
        <w:t xml:space="preserve">You can manage your preferences relating to the use of cookies on our website by visiting: </w:t>
      </w:r>
      <w:r w:rsidR="00F22C93">
        <w:rPr>
          <w:i/>
          <w:iCs/>
        </w:rPr>
        <w:t>www.makeitwrite.co.uk</w:t>
      </w:r>
    </w:p>
    <w:p w14:paraId="144921C2" w14:textId="77777777" w:rsidR="008A0187" w:rsidRDefault="006F5AE5">
      <w:pPr>
        <w:pStyle w:val="Level1Heading"/>
        <w:outlineLvl w:val="3"/>
      </w:pPr>
      <w:r>
        <w:t>17.</w:t>
      </w:r>
      <w:r>
        <w:tab/>
        <w:t>Amendments</w:t>
      </w:r>
    </w:p>
    <w:p w14:paraId="144921C3" w14:textId="77777777" w:rsidR="008A0187" w:rsidRDefault="006F5AE5">
      <w:pPr>
        <w:pStyle w:val="Level2Number"/>
      </w:pPr>
      <w:r>
        <w:t>17.1</w:t>
      </w:r>
      <w:r>
        <w:tab/>
        <w:t>We may update this policy from time to time by publishing a new version on our website.</w:t>
      </w:r>
    </w:p>
    <w:p w14:paraId="144921C4" w14:textId="77777777" w:rsidR="008A0187" w:rsidRDefault="006F5AE5">
      <w:pPr>
        <w:pStyle w:val="Level2Number"/>
      </w:pPr>
      <w:r>
        <w:t>17.2</w:t>
      </w:r>
      <w:r>
        <w:tab/>
        <w:t>You should check this page occasionally to ens</w:t>
      </w:r>
      <w:r>
        <w:t>ure you are happy with any changes to this policy.</w:t>
      </w:r>
    </w:p>
    <w:p w14:paraId="144921C5" w14:textId="77777777" w:rsidR="008A0187" w:rsidRDefault="006F5AE5">
      <w:pPr>
        <w:pStyle w:val="Level2Number"/>
      </w:pPr>
      <w:r>
        <w:t>17.3</w:t>
      </w:r>
      <w:r>
        <w:tab/>
        <w:t>We [may] OR [will] notify you of [changes] OR [significant changes] to this policy [by email].</w:t>
      </w:r>
    </w:p>
    <w:p w14:paraId="144921C6" w14:textId="77777777" w:rsidR="008A0187" w:rsidRDefault="006F5AE5">
      <w:pPr>
        <w:pStyle w:val="Level1Heading"/>
        <w:outlineLvl w:val="3"/>
      </w:pPr>
      <w:r>
        <w:t>18.</w:t>
      </w:r>
      <w:r>
        <w:tab/>
        <w:t>Our details</w:t>
      </w:r>
    </w:p>
    <w:p w14:paraId="144921C7" w14:textId="37407A0C" w:rsidR="008A0187" w:rsidRDefault="006F5AE5">
      <w:pPr>
        <w:pStyle w:val="Level2Number"/>
      </w:pPr>
      <w:r>
        <w:t>18.1</w:t>
      </w:r>
      <w:r>
        <w:tab/>
        <w:t xml:space="preserve">This website is owned and operated by </w:t>
      </w:r>
      <w:r w:rsidR="00F22C93">
        <w:rPr>
          <w:i/>
          <w:iCs/>
        </w:rPr>
        <w:t>Making it write trading as make it write</w:t>
      </w:r>
      <w:r>
        <w:t>.</w:t>
      </w:r>
    </w:p>
    <w:p w14:paraId="144921C8" w14:textId="63D723B9" w:rsidR="008A0187" w:rsidRDefault="006F5AE5">
      <w:pPr>
        <w:pStyle w:val="Level2Number"/>
      </w:pPr>
      <w:r>
        <w:t>18.2</w:t>
      </w:r>
      <w:r>
        <w:tab/>
        <w:t>We are registered in [England and</w:t>
      </w:r>
      <w:r>
        <w:t xml:space="preserve"> Wales] under registration number </w:t>
      </w:r>
      <w:r w:rsidR="005118AA">
        <w:rPr>
          <w:i/>
          <w:iCs/>
        </w:rPr>
        <w:t>12457550</w:t>
      </w:r>
      <w:r>
        <w:t xml:space="preserve"> and our registered office is at </w:t>
      </w:r>
      <w:r w:rsidR="005118AA">
        <w:rPr>
          <w:i/>
          <w:iCs/>
        </w:rPr>
        <w:t>59 Union Street, Dunstable, Beds, LU6</w:t>
      </w:r>
      <w:r w:rsidR="002A6965">
        <w:rPr>
          <w:i/>
          <w:iCs/>
        </w:rPr>
        <w:t>1EX</w:t>
      </w:r>
      <w:r>
        <w:t>.</w:t>
      </w:r>
    </w:p>
    <w:p w14:paraId="144921C9" w14:textId="7F44D19D" w:rsidR="008A0187" w:rsidRDefault="006F5AE5">
      <w:pPr>
        <w:pStyle w:val="Level2Number"/>
      </w:pPr>
      <w:r>
        <w:t>18.3</w:t>
      </w:r>
      <w:r>
        <w:tab/>
        <w:t xml:space="preserve">Our principal place of business is at </w:t>
      </w:r>
      <w:r w:rsidR="002A6965">
        <w:rPr>
          <w:i/>
          <w:iCs/>
        </w:rPr>
        <w:t>www.makeitwrite.co.uk</w:t>
      </w:r>
    </w:p>
    <w:p w14:paraId="144921CA" w14:textId="77777777" w:rsidR="008A0187" w:rsidRDefault="006F5AE5">
      <w:pPr>
        <w:pStyle w:val="Level2Number"/>
      </w:pPr>
      <w:r>
        <w:t>18.4</w:t>
      </w:r>
      <w:r>
        <w:tab/>
        <w:t>You can contact us:</w:t>
      </w:r>
    </w:p>
    <w:p w14:paraId="144921CC" w14:textId="5BB2F4BA" w:rsidR="008A0187" w:rsidRDefault="006F5AE5">
      <w:pPr>
        <w:pStyle w:val="Level3Number"/>
      </w:pPr>
      <w:r>
        <w:lastRenderedPageBreak/>
        <w:t>(</w:t>
      </w:r>
      <w:r w:rsidR="00BA39AD">
        <w:t>a</w:t>
      </w:r>
      <w:r>
        <w:t>)</w:t>
      </w:r>
      <w:r>
        <w:tab/>
        <w:t xml:space="preserve">[using our website contact </w:t>
      </w:r>
      <w:r>
        <w:t>form</w:t>
      </w:r>
      <w:proofErr w:type="gramStart"/>
      <w:r>
        <w:t>];</w:t>
      </w:r>
      <w:proofErr w:type="gramEnd"/>
    </w:p>
    <w:p w14:paraId="144921CE" w14:textId="19E5926A" w:rsidR="008A0187" w:rsidRDefault="006F5AE5">
      <w:pPr>
        <w:pStyle w:val="Level3Number"/>
      </w:pPr>
      <w:r>
        <w:t>(</w:t>
      </w:r>
      <w:r w:rsidR="00BA39AD">
        <w:t>b</w:t>
      </w:r>
      <w:r>
        <w:t>)</w:t>
      </w:r>
      <w:r>
        <w:tab/>
        <w:t>[by email, using [the email address published on our website]].</w:t>
      </w:r>
    </w:p>
    <w:p w14:paraId="144921D0" w14:textId="77777777" w:rsidR="008A0187" w:rsidRDefault="006F5AE5">
      <w:pPr>
        <w:pStyle w:val="Level1Heading"/>
        <w:outlineLvl w:val="3"/>
      </w:pPr>
      <w:r>
        <w:t>19.</w:t>
      </w:r>
      <w:r>
        <w:tab/>
        <w:t>Data protection registration</w:t>
      </w:r>
    </w:p>
    <w:p w14:paraId="144921D1" w14:textId="77777777" w:rsidR="008A0187" w:rsidRDefault="006F5AE5">
      <w:pPr>
        <w:pStyle w:val="Level2Number"/>
      </w:pPr>
      <w:r>
        <w:t>19.1</w:t>
      </w:r>
      <w:r>
        <w:tab/>
        <w:t>We are registered as a data controller with [t</w:t>
      </w:r>
      <w:r>
        <w:t>he UK Information Commissioner's Office].</w:t>
      </w:r>
    </w:p>
    <w:p w14:paraId="144921D2" w14:textId="77777777" w:rsidR="008A0187" w:rsidRDefault="006F5AE5">
      <w:pPr>
        <w:pStyle w:val="Level2Number"/>
      </w:pPr>
      <w:r>
        <w:t>19.2</w:t>
      </w:r>
      <w:r>
        <w:tab/>
        <w:t xml:space="preserve">Our data protection registration number is </w:t>
      </w:r>
      <w:r>
        <w:rPr>
          <w:i/>
          <w:iCs/>
        </w:rPr>
        <w:t>[number]</w:t>
      </w:r>
      <w:r>
        <w:t>.</w:t>
      </w:r>
    </w:p>
    <w:p w14:paraId="144921D3" w14:textId="77777777" w:rsidR="008A0187" w:rsidRDefault="006F5AE5">
      <w:pPr>
        <w:pStyle w:val="Level1Heading"/>
        <w:outlineLvl w:val="3"/>
      </w:pPr>
      <w:r>
        <w:t>20.</w:t>
      </w:r>
      <w:r>
        <w:tab/>
        <w:t>Representative within the European Union</w:t>
      </w:r>
    </w:p>
    <w:p w14:paraId="144921D4" w14:textId="77777777" w:rsidR="008A0187" w:rsidRDefault="006F5AE5">
      <w:pPr>
        <w:pStyle w:val="Level2Number"/>
      </w:pPr>
      <w:r>
        <w:t>20.1</w:t>
      </w:r>
      <w:r>
        <w:tab/>
        <w:t xml:space="preserve">Our representative within the European Union with respect to our obligations under data protection law is </w:t>
      </w:r>
      <w:r>
        <w:rPr>
          <w:i/>
          <w:iCs/>
        </w:rPr>
        <w:t>[identify representative]</w:t>
      </w:r>
      <w:r>
        <w:t xml:space="preserve"> and you can contact our representative by </w:t>
      </w:r>
      <w:r>
        <w:rPr>
          <w:i/>
          <w:iCs/>
        </w:rPr>
        <w:t>[contact details]</w:t>
      </w:r>
      <w:r>
        <w:t>.</w:t>
      </w:r>
    </w:p>
    <w:p w14:paraId="144921D5" w14:textId="77777777" w:rsidR="008A0187" w:rsidRDefault="006F5AE5">
      <w:pPr>
        <w:pStyle w:val="Level1Heading"/>
        <w:outlineLvl w:val="3"/>
      </w:pPr>
      <w:r>
        <w:t>21.</w:t>
      </w:r>
      <w:r>
        <w:tab/>
        <w:t>Data protection officer</w:t>
      </w:r>
    </w:p>
    <w:p w14:paraId="144921D6" w14:textId="271C56B4" w:rsidR="008A0187" w:rsidRDefault="006F5AE5">
      <w:pPr>
        <w:pStyle w:val="Level2Number"/>
      </w:pPr>
      <w:r>
        <w:t>21.1</w:t>
      </w:r>
      <w:r>
        <w:tab/>
        <w:t xml:space="preserve">Our data protection officer's contact details are: </w:t>
      </w:r>
      <w:r>
        <w:rPr>
          <w:i/>
          <w:iCs/>
        </w:rPr>
        <w:t>info@makeitwrite.co.uk</w:t>
      </w:r>
    </w:p>
    <w:p w14:paraId="144921D7" w14:textId="77777777" w:rsidR="008A0187" w:rsidRDefault="006F5AE5">
      <w:r>
        <w:br w:type="page"/>
      </w:r>
    </w:p>
    <w:sectPr w:rsidR="008A0187">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A0187"/>
    <w:rsid w:val="001B5B2C"/>
    <w:rsid w:val="00255C0C"/>
    <w:rsid w:val="002A6965"/>
    <w:rsid w:val="002E4BB4"/>
    <w:rsid w:val="0030155B"/>
    <w:rsid w:val="0035623D"/>
    <w:rsid w:val="003866DC"/>
    <w:rsid w:val="00402E80"/>
    <w:rsid w:val="004156D8"/>
    <w:rsid w:val="00451A82"/>
    <w:rsid w:val="00472C77"/>
    <w:rsid w:val="005118AA"/>
    <w:rsid w:val="00543A7C"/>
    <w:rsid w:val="00620F10"/>
    <w:rsid w:val="00662A60"/>
    <w:rsid w:val="006F5AE5"/>
    <w:rsid w:val="0076419F"/>
    <w:rsid w:val="007874A0"/>
    <w:rsid w:val="008A0187"/>
    <w:rsid w:val="009D218C"/>
    <w:rsid w:val="00AD71D6"/>
    <w:rsid w:val="00BA39AD"/>
    <w:rsid w:val="00C3259D"/>
    <w:rsid w:val="00D61A87"/>
    <w:rsid w:val="00F22C93"/>
    <w:rsid w:val="00F87B7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2133"/>
  <w15:docId w15:val="{5F7DECE4-4616-4BEE-B5D7-34681C34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headCar">
    <w:name w:val="mainheadCar"/>
    <w:uiPriority w:val="99"/>
    <w:semiHidden/>
    <w:unhideWhenUsed/>
    <w:qFormat/>
    <w:rsid w:val="006E0FDA"/>
    <w:rPr>
      <w:rFonts w:ascii="Verdana" w:eastAsia="Verdana" w:hAnsi="Verdana" w:cs="Verdana"/>
      <w:b/>
      <w:color w:val="000000"/>
      <w:sz w:val="25"/>
    </w:rPr>
  </w:style>
  <w:style w:type="character" w:customStyle="1" w:styleId="DocumentNameCar">
    <w:name w:val="Document NameCar"/>
    <w:uiPriority w:val="99"/>
    <w:semiHidden/>
    <w:unhideWhenUsed/>
    <w:qFormat/>
    <w:rsid w:val="006E0FDA"/>
    <w:rPr>
      <w:rFonts w:ascii="Verdana" w:eastAsia="Verdana" w:hAnsi="Verdana" w:cs="Verdana"/>
      <w:b/>
      <w:color w:val="000000"/>
      <w:sz w:val="28"/>
    </w:rPr>
  </w:style>
  <w:style w:type="character" w:customStyle="1" w:styleId="partheadCar">
    <w:name w:val="partheadCar"/>
    <w:uiPriority w:val="99"/>
    <w:semiHidden/>
    <w:unhideWhenUsed/>
    <w:qFormat/>
    <w:rsid w:val="006E0FDA"/>
    <w:rPr>
      <w:rFonts w:ascii="Verdana" w:eastAsia="Verdana" w:hAnsi="Verdana" w:cs="Verdana"/>
      <w:b/>
      <w:caps/>
      <w:color w:val="000000"/>
      <w:sz w:val="24"/>
    </w:rPr>
  </w:style>
  <w:style w:type="character" w:customStyle="1" w:styleId="IntroHeadingCar">
    <w:name w:val="Intro HeadingCar"/>
    <w:uiPriority w:val="99"/>
    <w:semiHidden/>
    <w:unhideWhenUsed/>
    <w:qFormat/>
    <w:rsid w:val="006E0FDA"/>
    <w:rPr>
      <w:rFonts w:ascii="Verdana" w:eastAsia="Verdana" w:hAnsi="Verdana" w:cs="Verdana"/>
      <w:b/>
      <w:caps/>
      <w:color w:val="000000"/>
      <w:sz w:val="24"/>
    </w:rPr>
  </w:style>
  <w:style w:type="character" w:customStyle="1" w:styleId="ScheduleCar">
    <w:name w:val="ScheduleCar"/>
    <w:link w:val="Schedule"/>
    <w:uiPriority w:val="99"/>
    <w:semiHidden/>
    <w:unhideWhenUsed/>
    <w:qFormat/>
    <w:rsid w:val="006E0FDA"/>
    <w:rPr>
      <w:rFonts w:ascii="Verdana" w:eastAsia="Verdana" w:hAnsi="Verdana" w:cs="Verdana"/>
      <w:b/>
      <w:caps/>
      <w:color w:val="000000"/>
      <w:sz w:val="24"/>
    </w:rPr>
  </w:style>
  <w:style w:type="character" w:customStyle="1" w:styleId="sectionheadCar">
    <w:name w:val="sectionheadCar"/>
    <w:uiPriority w:val="99"/>
    <w:semiHidden/>
    <w:unhideWhenUsed/>
    <w:qFormat/>
    <w:rsid w:val="006E0FDA"/>
    <w:rPr>
      <w:rFonts w:ascii="Verdana" w:eastAsia="Verdana" w:hAnsi="Verdana" w:cs="Verdana"/>
      <w:b/>
      <w:color w:val="000000"/>
      <w:sz w:val="20"/>
    </w:rPr>
  </w:style>
  <w:style w:type="character" w:customStyle="1" w:styleId="Level1HeadingCar">
    <w:name w:val="Level 1 HeadingCar"/>
    <w:uiPriority w:val="99"/>
    <w:semiHidden/>
    <w:unhideWhenUsed/>
    <w:qFormat/>
    <w:rsid w:val="006E0FDA"/>
    <w:rPr>
      <w:rFonts w:ascii="Verdana" w:eastAsia="Verdana" w:hAnsi="Verdana" w:cs="Verdana"/>
      <w:b/>
      <w:color w:val="000000"/>
      <w:sz w:val="20"/>
    </w:rPr>
  </w:style>
  <w:style w:type="character" w:customStyle="1" w:styleId="Sch1HeadingCar">
    <w:name w:val="Sch 1 HeadingCar"/>
    <w:uiPriority w:val="99"/>
    <w:semiHidden/>
    <w:unhideWhenUsed/>
    <w:qFormat/>
    <w:rsid w:val="006E0FDA"/>
    <w:rPr>
      <w:rFonts w:ascii="Verdana" w:eastAsia="Verdana" w:hAnsi="Verdana" w:cs="Verdana"/>
      <w:b/>
      <w:color w:val="000000"/>
      <w:sz w:val="20"/>
    </w:rPr>
  </w:style>
  <w:style w:type="character" w:customStyle="1" w:styleId="unitheadCar">
    <w:name w:val="unitheadCar"/>
    <w:uiPriority w:val="99"/>
    <w:semiHidden/>
    <w:unhideWhenUsed/>
    <w:qFormat/>
    <w:rsid w:val="006E0FDA"/>
    <w:rPr>
      <w:rFonts w:ascii="Verdana" w:eastAsia="Verdana" w:hAnsi="Verdana" w:cs="Verdana"/>
      <w:b/>
      <w:color w:val="000000"/>
      <w:sz w:val="20"/>
    </w:rPr>
  </w:style>
  <w:style w:type="character" w:customStyle="1" w:styleId="Sch2HeadingCar">
    <w:name w:val="Sch 2 HeadingCar"/>
    <w:uiPriority w:val="99"/>
    <w:semiHidden/>
    <w:unhideWhenUsed/>
    <w:qFormat/>
    <w:rsid w:val="006E0FDA"/>
    <w:rPr>
      <w:rFonts w:ascii="Verdana" w:eastAsia="Verdana" w:hAnsi="Verdana" w:cs="Verdana"/>
      <w:b/>
      <w:color w:val="000000"/>
      <w:sz w:val="20"/>
    </w:rPr>
  </w:style>
  <w:style w:type="character" w:customStyle="1" w:styleId="italicheadCar">
    <w:name w:val="italicheadCar"/>
    <w:uiPriority w:val="99"/>
    <w:semiHidden/>
    <w:unhideWhenUsed/>
    <w:qFormat/>
    <w:rsid w:val="006E0FDA"/>
    <w:rPr>
      <w:rFonts w:ascii="Verdana" w:eastAsia="Verdana" w:hAnsi="Verdana" w:cs="Verdana"/>
      <w:i/>
      <w:color w:val="000000"/>
      <w:sz w:val="20"/>
    </w:rPr>
  </w:style>
  <w:style w:type="character" w:customStyle="1" w:styleId="unitbodyCar">
    <w:name w:val="unitbodyCar"/>
    <w:uiPriority w:val="99"/>
    <w:semiHidden/>
    <w:unhideWhenUsed/>
    <w:qFormat/>
    <w:rsid w:val="006E0FDA"/>
    <w:rPr>
      <w:rFonts w:ascii="Verdana" w:eastAsia="Verdana" w:hAnsi="Verdana" w:cs="Verdana"/>
      <w:color w:val="000000"/>
      <w:sz w:val="20"/>
    </w:rPr>
  </w:style>
  <w:style w:type="character" w:customStyle="1" w:styleId="Parties1Car">
    <w:name w:val="Parties 1Car"/>
    <w:uiPriority w:val="99"/>
    <w:semiHidden/>
    <w:unhideWhenUsed/>
    <w:qFormat/>
    <w:rsid w:val="006E0FDA"/>
    <w:rPr>
      <w:rFonts w:ascii="Verdana" w:eastAsia="Verdana" w:hAnsi="Verdana" w:cs="Verdana"/>
      <w:color w:val="000000"/>
      <w:sz w:val="20"/>
    </w:rPr>
  </w:style>
  <w:style w:type="character" w:customStyle="1" w:styleId="Background1Car">
    <w:name w:val="Background 1Car"/>
    <w:uiPriority w:val="99"/>
    <w:semiHidden/>
    <w:unhideWhenUsed/>
    <w:qFormat/>
    <w:rsid w:val="006E0FDA"/>
    <w:rPr>
      <w:rFonts w:ascii="Verdana" w:eastAsia="Verdana" w:hAnsi="Verdana" w:cs="Verdana"/>
      <w:color w:val="000000"/>
      <w:sz w:val="20"/>
    </w:rPr>
  </w:style>
  <w:style w:type="character" w:customStyle="1" w:styleId="Level1NumberCar">
    <w:name w:val="Level 1 NumberCar"/>
    <w:uiPriority w:val="99"/>
    <w:semiHidden/>
    <w:unhideWhenUsed/>
    <w:qFormat/>
    <w:rsid w:val="006E0FDA"/>
    <w:rPr>
      <w:rFonts w:ascii="Verdana" w:eastAsia="Verdana" w:hAnsi="Verdana" w:cs="Verdana"/>
      <w:color w:val="000000"/>
      <w:sz w:val="20"/>
    </w:rPr>
  </w:style>
  <w:style w:type="character" w:customStyle="1" w:styleId="Sch1NumberCar">
    <w:name w:val="Sch 1 NumberCar"/>
    <w:uiPriority w:val="99"/>
    <w:semiHidden/>
    <w:unhideWhenUsed/>
    <w:qFormat/>
    <w:rsid w:val="006E0FDA"/>
    <w:rPr>
      <w:rFonts w:ascii="Verdana" w:eastAsia="Verdana" w:hAnsi="Verdana" w:cs="Verdana"/>
      <w:color w:val="000000"/>
      <w:sz w:val="20"/>
    </w:rPr>
  </w:style>
  <w:style w:type="character" w:customStyle="1" w:styleId="Level2NumbernotlistCar">
    <w:name w:val="Level 2 Number (not list)Car"/>
    <w:uiPriority w:val="99"/>
    <w:semiHidden/>
    <w:unhideWhenUsed/>
    <w:qFormat/>
    <w:rsid w:val="006E0FDA"/>
    <w:rPr>
      <w:rFonts w:ascii="Verdana" w:eastAsia="Verdana" w:hAnsi="Verdana" w:cs="Verdana"/>
      <w:color w:val="000000"/>
      <w:sz w:val="20"/>
    </w:rPr>
  </w:style>
  <w:style w:type="character" w:customStyle="1" w:styleId="unindentedunitbodyCar">
    <w:name w:val="unindentedunitbodyCar"/>
    <w:uiPriority w:val="99"/>
    <w:semiHidden/>
    <w:unhideWhenUsed/>
    <w:qFormat/>
    <w:rsid w:val="006E0FDA"/>
    <w:rPr>
      <w:rFonts w:ascii="Verdana" w:eastAsia="Verdana" w:hAnsi="Verdana" w:cs="Verdana"/>
      <w:color w:val="000000"/>
      <w:sz w:val="20"/>
    </w:rPr>
  </w:style>
  <w:style w:type="character" w:customStyle="1" w:styleId="BodyTextCar">
    <w:name w:val="Body TextCar"/>
    <w:uiPriority w:val="99"/>
    <w:semiHidden/>
    <w:unhideWhenUsed/>
    <w:qFormat/>
    <w:rsid w:val="006E0FDA"/>
    <w:rPr>
      <w:rFonts w:ascii="Verdana" w:eastAsia="Verdana" w:hAnsi="Verdana" w:cs="Verdana"/>
      <w:color w:val="000000"/>
      <w:sz w:val="20"/>
    </w:rPr>
  </w:style>
  <w:style w:type="character" w:customStyle="1" w:styleId="DefinitionCar">
    <w:name w:val="DefinitionCar"/>
    <w:link w:val="Definition"/>
    <w:uiPriority w:val="99"/>
    <w:semiHidden/>
    <w:unhideWhenUsed/>
    <w:qFormat/>
    <w:rsid w:val="006E0FDA"/>
    <w:rPr>
      <w:rFonts w:ascii="Verdana" w:eastAsia="Verdana" w:hAnsi="Verdana" w:cs="Verdana"/>
      <w:color w:val="000000"/>
      <w:sz w:val="20"/>
    </w:rPr>
  </w:style>
  <w:style w:type="character" w:customStyle="1" w:styleId="partorCar">
    <w:name w:val="partorCar"/>
    <w:uiPriority w:val="99"/>
    <w:semiHidden/>
    <w:unhideWhenUsed/>
    <w:qFormat/>
    <w:rsid w:val="006E0FDA"/>
    <w:rPr>
      <w:rFonts w:ascii="Verdana" w:eastAsia="Verdana" w:hAnsi="Verdana" w:cs="Verdana"/>
      <w:b/>
      <w:color w:val="000000"/>
      <w:sz w:val="20"/>
    </w:rPr>
  </w:style>
  <w:style w:type="character" w:customStyle="1" w:styleId="sectionorCar">
    <w:name w:val="sectionorCar"/>
    <w:uiPriority w:val="99"/>
    <w:semiHidden/>
    <w:unhideWhenUsed/>
    <w:qFormat/>
    <w:rsid w:val="006E0FDA"/>
    <w:rPr>
      <w:rFonts w:ascii="Verdana" w:eastAsia="Verdana" w:hAnsi="Verdana" w:cs="Verdana"/>
      <w:b/>
      <w:color w:val="000000"/>
      <w:sz w:val="20"/>
    </w:rPr>
  </w:style>
  <w:style w:type="character" w:customStyle="1" w:styleId="unitorCar">
    <w:name w:val="unitorCar"/>
    <w:uiPriority w:val="99"/>
    <w:semiHidden/>
    <w:unhideWhenUsed/>
    <w:qFormat/>
    <w:rsid w:val="006E0FDA"/>
    <w:rPr>
      <w:rFonts w:ascii="Verdana" w:eastAsia="Verdana" w:hAnsi="Verdana" w:cs="Verdana"/>
      <w:b/>
      <w:color w:val="000000"/>
      <w:sz w:val="20"/>
    </w:rPr>
  </w:style>
  <w:style w:type="character" w:customStyle="1" w:styleId="docularlist0Car">
    <w:name w:val="docularlist0Car"/>
    <w:uiPriority w:val="99"/>
    <w:semiHidden/>
    <w:unhideWhenUsed/>
    <w:qFormat/>
    <w:rsid w:val="006E0FDA"/>
    <w:rPr>
      <w:rFonts w:ascii="Verdana" w:eastAsia="Verdana" w:hAnsi="Verdana" w:cs="Verdana"/>
      <w:color w:val="000000"/>
      <w:sz w:val="20"/>
    </w:rPr>
  </w:style>
  <w:style w:type="character" w:customStyle="1" w:styleId="Level2NumberCar">
    <w:name w:val="Level 2 NumberCar"/>
    <w:uiPriority w:val="99"/>
    <w:semiHidden/>
    <w:unhideWhenUsed/>
    <w:qFormat/>
    <w:rsid w:val="006E0FDA"/>
    <w:rPr>
      <w:rFonts w:ascii="Verdana" w:eastAsia="Verdana" w:hAnsi="Verdana" w:cs="Verdana"/>
      <w:color w:val="000000"/>
      <w:sz w:val="20"/>
    </w:rPr>
  </w:style>
  <w:style w:type="character" w:customStyle="1" w:styleId="Sch2NumberCar">
    <w:name w:val="Sch 2 NumberCar"/>
    <w:uiPriority w:val="99"/>
    <w:semiHidden/>
    <w:unhideWhenUsed/>
    <w:qFormat/>
    <w:rsid w:val="006E0FDA"/>
    <w:rPr>
      <w:rFonts w:ascii="Verdana" w:eastAsia="Verdana" w:hAnsi="Verdana" w:cs="Verdana"/>
      <w:color w:val="000000"/>
      <w:sz w:val="20"/>
    </w:rPr>
  </w:style>
  <w:style w:type="character" w:customStyle="1" w:styleId="AdminHeadCar">
    <w:name w:val="Admin HeadCar"/>
    <w:uiPriority w:val="99"/>
    <w:semiHidden/>
    <w:unhideWhenUsed/>
    <w:qFormat/>
    <w:rsid w:val="006E0FDA"/>
    <w:rPr>
      <w:rFonts w:ascii="Verdana" w:eastAsia="Verdana" w:hAnsi="Verdana" w:cs="Verdana"/>
      <w:b/>
      <w:color w:val="000000"/>
      <w:sz w:val="26"/>
    </w:rPr>
  </w:style>
  <w:style w:type="character" w:customStyle="1" w:styleId="BodyText1Car">
    <w:name w:val="Body Text 1Car"/>
    <w:uiPriority w:val="99"/>
    <w:semiHidden/>
    <w:unhideWhenUsed/>
    <w:qFormat/>
    <w:rsid w:val="006E0FDA"/>
    <w:rPr>
      <w:rFonts w:ascii="Verdana" w:eastAsia="Verdana" w:hAnsi="Verdana" w:cs="Verdana"/>
      <w:color w:val="000000"/>
      <w:sz w:val="20"/>
    </w:rPr>
  </w:style>
  <w:style w:type="character" w:customStyle="1" w:styleId="docularlist1Car">
    <w:name w:val="docularlist1Car"/>
    <w:uiPriority w:val="99"/>
    <w:semiHidden/>
    <w:unhideWhenUsed/>
    <w:qFormat/>
    <w:rsid w:val="006E0FDA"/>
    <w:rPr>
      <w:rFonts w:ascii="Verdana" w:eastAsia="Verdana" w:hAnsi="Verdana" w:cs="Verdana"/>
      <w:color w:val="000000"/>
      <w:sz w:val="20"/>
    </w:rPr>
  </w:style>
  <w:style w:type="character" w:customStyle="1" w:styleId="Parties2Car">
    <w:name w:val="Parties 2Car"/>
    <w:uiPriority w:val="99"/>
    <w:semiHidden/>
    <w:unhideWhenUsed/>
    <w:qFormat/>
    <w:rsid w:val="006E0FDA"/>
    <w:rPr>
      <w:rFonts w:ascii="Verdana" w:eastAsia="Verdana" w:hAnsi="Verdana" w:cs="Verdana"/>
      <w:color w:val="000000"/>
      <w:sz w:val="20"/>
    </w:rPr>
  </w:style>
  <w:style w:type="character" w:customStyle="1" w:styleId="Background2Car">
    <w:name w:val="Background 2Car"/>
    <w:uiPriority w:val="99"/>
    <w:semiHidden/>
    <w:unhideWhenUsed/>
    <w:qFormat/>
    <w:rsid w:val="006E0FDA"/>
    <w:rPr>
      <w:rFonts w:ascii="Verdana" w:eastAsia="Verdana" w:hAnsi="Verdana" w:cs="Verdana"/>
      <w:color w:val="000000"/>
      <w:sz w:val="20"/>
    </w:rPr>
  </w:style>
  <w:style w:type="character" w:customStyle="1" w:styleId="Level3NumberCar">
    <w:name w:val="Level 3 NumberCar"/>
    <w:uiPriority w:val="99"/>
    <w:semiHidden/>
    <w:unhideWhenUsed/>
    <w:qFormat/>
    <w:rsid w:val="006E0FDA"/>
    <w:rPr>
      <w:rFonts w:ascii="Verdana" w:eastAsia="Verdana" w:hAnsi="Verdana" w:cs="Verdana"/>
      <w:color w:val="000000"/>
      <w:sz w:val="20"/>
    </w:rPr>
  </w:style>
  <w:style w:type="character" w:customStyle="1" w:styleId="Sch3NumberCar">
    <w:name w:val="Sch 3 NumberCar"/>
    <w:uiPriority w:val="99"/>
    <w:semiHidden/>
    <w:unhideWhenUsed/>
    <w:qFormat/>
    <w:rsid w:val="006E0FDA"/>
    <w:rPr>
      <w:rFonts w:ascii="Verdana" w:eastAsia="Verdana" w:hAnsi="Verdana" w:cs="Verdana"/>
      <w:color w:val="000000"/>
      <w:sz w:val="20"/>
    </w:rPr>
  </w:style>
  <w:style w:type="character" w:customStyle="1" w:styleId="Definition1Car">
    <w:name w:val="Definition 1Car"/>
    <w:uiPriority w:val="99"/>
    <w:semiHidden/>
    <w:unhideWhenUsed/>
    <w:qFormat/>
    <w:rsid w:val="006E0FDA"/>
    <w:rPr>
      <w:rFonts w:ascii="Verdana" w:eastAsia="Verdana" w:hAnsi="Verdana" w:cs="Verdana"/>
      <w:color w:val="000000"/>
      <w:sz w:val="20"/>
    </w:rPr>
  </w:style>
  <w:style w:type="character" w:customStyle="1" w:styleId="docularlist2Car">
    <w:name w:val="docularlist2Car"/>
    <w:uiPriority w:val="99"/>
    <w:semiHidden/>
    <w:unhideWhenUsed/>
    <w:qFormat/>
    <w:rsid w:val="006E0FDA"/>
    <w:rPr>
      <w:rFonts w:ascii="Verdana" w:eastAsia="Verdana" w:hAnsi="Verdana" w:cs="Verdana"/>
      <w:color w:val="000000"/>
      <w:sz w:val="20"/>
    </w:rPr>
  </w:style>
  <w:style w:type="character" w:customStyle="1" w:styleId="Level4NumberCar">
    <w:name w:val="Level 4 NumberCar"/>
    <w:uiPriority w:val="99"/>
    <w:semiHidden/>
    <w:unhideWhenUsed/>
    <w:qFormat/>
    <w:rsid w:val="006E0FDA"/>
    <w:rPr>
      <w:rFonts w:ascii="Verdana" w:eastAsia="Verdana" w:hAnsi="Verdana" w:cs="Verdana"/>
      <w:color w:val="000000"/>
      <w:sz w:val="20"/>
    </w:rPr>
  </w:style>
  <w:style w:type="character" w:customStyle="1" w:styleId="Sch4NumberCar">
    <w:name w:val="Sch 4 NumberCar"/>
    <w:uiPriority w:val="99"/>
    <w:semiHidden/>
    <w:unhideWhenUsed/>
    <w:qFormat/>
    <w:rsid w:val="006E0FDA"/>
    <w:rPr>
      <w:rFonts w:ascii="Verdana" w:eastAsia="Verdana" w:hAnsi="Verdana" w:cs="Verdana"/>
      <w:color w:val="000000"/>
      <w:sz w:val="20"/>
    </w:rPr>
  </w:style>
  <w:style w:type="character" w:customStyle="1" w:styleId="Definition2Car">
    <w:name w:val="Definition 2Car"/>
    <w:uiPriority w:val="99"/>
    <w:semiHidden/>
    <w:unhideWhenUsed/>
    <w:qFormat/>
    <w:rsid w:val="006E0FDA"/>
    <w:rPr>
      <w:rFonts w:ascii="Verdana" w:eastAsia="Verdana" w:hAnsi="Verdana" w:cs="Verdana"/>
      <w:color w:val="000000"/>
      <w:sz w:val="20"/>
    </w:rPr>
  </w:style>
  <w:style w:type="character" w:customStyle="1" w:styleId="docularlist3Car">
    <w:name w:val="docularlist3Car"/>
    <w:uiPriority w:val="99"/>
    <w:semiHidden/>
    <w:unhideWhenUsed/>
    <w:qFormat/>
    <w:rsid w:val="006E0FDA"/>
    <w:rPr>
      <w:rFonts w:ascii="Verdana" w:eastAsia="Verdana" w:hAnsi="Verdana" w:cs="Verdana"/>
      <w:color w:val="000000"/>
      <w:sz w:val="20"/>
    </w:rPr>
  </w:style>
  <w:style w:type="character" w:customStyle="1" w:styleId="Level5NumberCar">
    <w:name w:val="Level 5 NumberCar"/>
    <w:uiPriority w:val="99"/>
    <w:semiHidden/>
    <w:unhideWhenUsed/>
    <w:qFormat/>
    <w:rsid w:val="006E0FDA"/>
    <w:rPr>
      <w:rFonts w:ascii="Verdana" w:eastAsia="Verdana" w:hAnsi="Verdana" w:cs="Verdana"/>
      <w:color w:val="000000"/>
      <w:sz w:val="20"/>
    </w:rPr>
  </w:style>
  <w:style w:type="character" w:customStyle="1" w:styleId="Sch5NumberCar">
    <w:name w:val="Sch 5 NumberCar"/>
    <w:uiPriority w:val="99"/>
    <w:semiHidden/>
    <w:unhideWhenUsed/>
    <w:qFormat/>
    <w:rsid w:val="006E0FDA"/>
    <w:rPr>
      <w:rFonts w:ascii="Verdana" w:eastAsia="Verdana" w:hAnsi="Verdana" w:cs="Verdana"/>
      <w:color w:val="000000"/>
      <w:sz w:val="20"/>
    </w:rPr>
  </w:style>
  <w:style w:type="character" w:customStyle="1" w:styleId="Definition3Car">
    <w:name w:val="Definition 3Car"/>
    <w:uiPriority w:val="99"/>
    <w:semiHidden/>
    <w:unhideWhenUsed/>
    <w:qFormat/>
    <w:rsid w:val="006E0FDA"/>
    <w:rPr>
      <w:rFonts w:ascii="Verdana" w:eastAsia="Verdana" w:hAnsi="Verdana" w:cs="Verdana"/>
      <w:color w:val="000000"/>
      <w:sz w:val="20"/>
    </w:rPr>
  </w:style>
  <w:style w:type="character" w:customStyle="1" w:styleId="docularlist4Car">
    <w:name w:val="docularlist4Car"/>
    <w:uiPriority w:val="99"/>
    <w:semiHidden/>
    <w:unhideWhenUsed/>
    <w:qFormat/>
    <w:rsid w:val="006E0FDA"/>
    <w:rPr>
      <w:rFonts w:ascii="Verdana" w:eastAsia="Verdana" w:hAnsi="Verdana" w:cs="Verdana"/>
      <w:color w:val="000000"/>
      <w:sz w:val="20"/>
    </w:rPr>
  </w:style>
  <w:style w:type="character" w:customStyle="1" w:styleId="Level6NumberCar">
    <w:name w:val="Level 6 NumberCar"/>
    <w:uiPriority w:val="99"/>
    <w:semiHidden/>
    <w:unhideWhenUsed/>
    <w:qFormat/>
    <w:rsid w:val="006E0FDA"/>
    <w:rPr>
      <w:rFonts w:ascii="Verdana" w:eastAsia="Verdana" w:hAnsi="Verdana" w:cs="Verdana"/>
      <w:color w:val="000000"/>
      <w:sz w:val="20"/>
    </w:rPr>
  </w:style>
  <w:style w:type="character" w:customStyle="1" w:styleId="Sch6NumberCar">
    <w:name w:val="Sch 6 NumberCar"/>
    <w:uiPriority w:val="99"/>
    <w:semiHidden/>
    <w:unhideWhenUsed/>
    <w:qFormat/>
    <w:rsid w:val="006E0FDA"/>
    <w:rPr>
      <w:rFonts w:ascii="Verdana" w:eastAsia="Verdana" w:hAnsi="Verdana" w:cs="Verdana"/>
      <w:color w:val="000000"/>
      <w:sz w:val="20"/>
    </w:rPr>
  </w:style>
  <w:style w:type="character" w:customStyle="1" w:styleId="Definition4Car">
    <w:name w:val="Definition 4Car"/>
    <w:uiPriority w:val="99"/>
    <w:semiHidden/>
    <w:unhideWhenUsed/>
    <w:qFormat/>
    <w:rsid w:val="006E0FDA"/>
    <w:rPr>
      <w:rFonts w:ascii="Verdana" w:eastAsia="Verdana" w:hAnsi="Verdana" w:cs="Verdana"/>
      <w:color w:val="000000"/>
      <w:sz w:val="20"/>
    </w:rPr>
  </w:style>
  <w:style w:type="character" w:customStyle="1" w:styleId="unnumberedlist0Car">
    <w:name w:val="unnumberedlist0Car"/>
    <w:uiPriority w:val="99"/>
    <w:semiHidden/>
    <w:unhideWhenUsed/>
    <w:qFormat/>
    <w:rsid w:val="006E0FDA"/>
    <w:rPr>
      <w:rFonts w:ascii="Verdana" w:eastAsia="Verdana" w:hAnsi="Verdana" w:cs="Verdana"/>
      <w:color w:val="000000"/>
      <w:sz w:val="20"/>
    </w:rPr>
  </w:style>
  <w:style w:type="character" w:customStyle="1" w:styleId="DefinitionunnumberedCar">
    <w:name w:val="Definition (unnumbered)Car"/>
    <w:uiPriority w:val="99"/>
    <w:semiHidden/>
    <w:unhideWhenUsed/>
    <w:qFormat/>
    <w:rsid w:val="006E0FDA"/>
    <w:rPr>
      <w:rFonts w:ascii="Verdana" w:eastAsia="Verdana" w:hAnsi="Verdana" w:cs="Verdana"/>
      <w:color w:val="000000"/>
      <w:sz w:val="20"/>
    </w:rPr>
  </w:style>
  <w:style w:type="character" w:customStyle="1" w:styleId="unnumberedlist1Car">
    <w:name w:val="unnumberedlist1Car"/>
    <w:uiPriority w:val="99"/>
    <w:semiHidden/>
    <w:unhideWhenUsed/>
    <w:qFormat/>
    <w:rsid w:val="006E0FDA"/>
    <w:rPr>
      <w:rFonts w:ascii="Verdana" w:eastAsia="Verdana" w:hAnsi="Verdana" w:cs="Verdana"/>
      <w:color w:val="000000"/>
      <w:sz w:val="20"/>
    </w:rPr>
  </w:style>
  <w:style w:type="character" w:customStyle="1" w:styleId="Definition1unnumberedCar">
    <w:name w:val="Definition 1 (unnumbered)Car"/>
    <w:uiPriority w:val="99"/>
    <w:semiHidden/>
    <w:unhideWhenUsed/>
    <w:qFormat/>
    <w:rsid w:val="006E0FDA"/>
    <w:rPr>
      <w:rFonts w:ascii="Verdana" w:eastAsia="Verdana" w:hAnsi="Verdana" w:cs="Verdana"/>
      <w:color w:val="000000"/>
      <w:sz w:val="20"/>
    </w:rPr>
  </w:style>
  <w:style w:type="character" w:customStyle="1" w:styleId="unnumberedlist2Car">
    <w:name w:val="unnumberedlist2Car"/>
    <w:uiPriority w:val="99"/>
    <w:semiHidden/>
    <w:unhideWhenUsed/>
    <w:qFormat/>
    <w:rsid w:val="006E0FDA"/>
    <w:rPr>
      <w:rFonts w:ascii="Verdana" w:eastAsia="Verdana" w:hAnsi="Verdana" w:cs="Verdana"/>
      <w:color w:val="000000"/>
      <w:sz w:val="20"/>
    </w:rPr>
  </w:style>
  <w:style w:type="character" w:customStyle="1" w:styleId="Definition2unnumberedCar">
    <w:name w:val="Definition 2 (unnumbered)Car"/>
    <w:uiPriority w:val="99"/>
    <w:semiHidden/>
    <w:unhideWhenUsed/>
    <w:qFormat/>
    <w:rsid w:val="006E0FDA"/>
    <w:rPr>
      <w:rFonts w:ascii="Verdana" w:eastAsia="Verdana" w:hAnsi="Verdana" w:cs="Verdana"/>
      <w:color w:val="000000"/>
      <w:sz w:val="20"/>
    </w:rPr>
  </w:style>
  <w:style w:type="character" w:customStyle="1" w:styleId="unnumberedlist3Car">
    <w:name w:val="unnumberedlist3Car"/>
    <w:uiPriority w:val="99"/>
    <w:semiHidden/>
    <w:unhideWhenUsed/>
    <w:qFormat/>
    <w:rsid w:val="006E0FDA"/>
    <w:rPr>
      <w:rFonts w:ascii="Verdana" w:eastAsia="Verdana" w:hAnsi="Verdana" w:cs="Verdana"/>
      <w:color w:val="000000"/>
      <w:sz w:val="20"/>
    </w:rPr>
  </w:style>
  <w:style w:type="character" w:customStyle="1" w:styleId="Definition3unnumberedCar">
    <w:name w:val="Definition 3 (unnumbered)Car"/>
    <w:uiPriority w:val="99"/>
    <w:semiHidden/>
    <w:unhideWhenUsed/>
    <w:qFormat/>
    <w:rsid w:val="006E0FDA"/>
    <w:rPr>
      <w:rFonts w:ascii="Verdana" w:eastAsia="Verdana" w:hAnsi="Verdana" w:cs="Verdana"/>
      <w:color w:val="000000"/>
      <w:sz w:val="20"/>
    </w:rPr>
  </w:style>
  <w:style w:type="character" w:customStyle="1" w:styleId="unnumberedlist4Car">
    <w:name w:val="unnumberedlist4Car"/>
    <w:uiPriority w:val="99"/>
    <w:semiHidden/>
    <w:unhideWhenUsed/>
    <w:qFormat/>
    <w:rsid w:val="006E0FDA"/>
    <w:rPr>
      <w:rFonts w:ascii="Verdana" w:eastAsia="Verdana" w:hAnsi="Verdana" w:cs="Verdana"/>
      <w:color w:val="000000"/>
      <w:sz w:val="20"/>
    </w:rPr>
  </w:style>
  <w:style w:type="character" w:customStyle="1" w:styleId="Definition4unnumberedCar">
    <w:name w:val="Definition 4 (unnumbered)Car"/>
    <w:uiPriority w:val="99"/>
    <w:semiHidden/>
    <w:unhideWhenUsed/>
    <w:qFormat/>
    <w:rsid w:val="006E0FDA"/>
    <w:rPr>
      <w:rFonts w:ascii="Verdana" w:eastAsia="Verdana" w:hAnsi="Verdana" w:cs="Verdana"/>
      <w:color w:val="000000"/>
      <w:sz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InternetLink">
    <w:name w:val="Internet Link"/>
    <w:rPr>
      <w:color w:val="000080"/>
      <w:u w:val="single"/>
      <w:lang/>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uiPriority w:val="99"/>
    <w:semiHidden/>
    <w:unhideWhenUsed/>
    <w:rsid w:val="006E0FDA"/>
    <w:pPr>
      <w:spacing w:line="240" w:lineRule="auto"/>
    </w:pPr>
    <w:rPr>
      <w:rFonts w:ascii="Verdana" w:eastAsia="Verdana" w:hAnsi="Verdana" w:cs="Verdana"/>
      <w:color w:val="000000"/>
      <w:sz w:val="20"/>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mainhead">
    <w:name w:val="mainhead"/>
    <w:uiPriority w:val="99"/>
    <w:semiHidden/>
    <w:unhideWhenUsed/>
    <w:qFormat/>
    <w:rsid w:val="006E0FDA"/>
    <w:pPr>
      <w:spacing w:after="200"/>
      <w:jc w:val="center"/>
    </w:pPr>
    <w:rPr>
      <w:rFonts w:ascii="Verdana" w:eastAsia="Verdana" w:hAnsi="Verdana" w:cs="Verdana"/>
      <w:b/>
      <w:color w:val="000000"/>
      <w:sz w:val="25"/>
    </w:rPr>
  </w:style>
  <w:style w:type="paragraph" w:customStyle="1" w:styleId="DocumentName">
    <w:name w:val="Document Name"/>
    <w:uiPriority w:val="99"/>
    <w:semiHidden/>
    <w:unhideWhenUsed/>
    <w:qFormat/>
    <w:rsid w:val="006E0FDA"/>
    <w:pPr>
      <w:spacing w:after="200"/>
      <w:jc w:val="center"/>
    </w:pPr>
    <w:rPr>
      <w:rFonts w:ascii="Verdana" w:eastAsia="Verdana" w:hAnsi="Verdana" w:cs="Verdana"/>
      <w:b/>
      <w:color w:val="000000"/>
      <w:sz w:val="28"/>
    </w:rPr>
  </w:style>
  <w:style w:type="paragraph" w:customStyle="1" w:styleId="parthead">
    <w:name w:val="parthead"/>
    <w:uiPriority w:val="99"/>
    <w:semiHidden/>
    <w:unhideWhenUsed/>
    <w:qFormat/>
    <w:rsid w:val="006E0FDA"/>
    <w:pPr>
      <w:spacing w:after="200"/>
    </w:pPr>
    <w:rPr>
      <w:rFonts w:ascii="Verdana" w:eastAsia="Verdana" w:hAnsi="Verdana" w:cs="Verdana"/>
      <w:b/>
      <w:caps/>
      <w:color w:val="000000"/>
      <w:sz w:val="24"/>
    </w:rPr>
  </w:style>
  <w:style w:type="paragraph" w:customStyle="1" w:styleId="IntroHeading">
    <w:name w:val="Intro Heading"/>
    <w:uiPriority w:val="99"/>
    <w:semiHidden/>
    <w:unhideWhenUsed/>
    <w:qFormat/>
    <w:rsid w:val="006E0FDA"/>
    <w:pPr>
      <w:spacing w:after="200"/>
    </w:pPr>
    <w:rPr>
      <w:rFonts w:ascii="Verdana" w:eastAsia="Verdana" w:hAnsi="Verdana" w:cs="Verdana"/>
      <w:b/>
      <w:caps/>
      <w:color w:val="000000"/>
      <w:sz w:val="24"/>
    </w:rPr>
  </w:style>
  <w:style w:type="paragraph" w:customStyle="1" w:styleId="Schedule">
    <w:name w:val="Schedule"/>
    <w:link w:val="ScheduleCar"/>
    <w:uiPriority w:val="99"/>
    <w:semiHidden/>
    <w:unhideWhenUsed/>
    <w:qFormat/>
    <w:rsid w:val="006E0FDA"/>
    <w:pPr>
      <w:spacing w:after="200"/>
    </w:pPr>
    <w:rPr>
      <w:rFonts w:ascii="Verdana" w:eastAsia="Verdana" w:hAnsi="Verdana" w:cs="Verdana"/>
      <w:b/>
      <w:caps/>
      <w:color w:val="000000"/>
      <w:sz w:val="24"/>
    </w:rPr>
  </w:style>
  <w:style w:type="paragraph" w:customStyle="1" w:styleId="sectionhead">
    <w:name w:val="sectionhead"/>
    <w:uiPriority w:val="99"/>
    <w:semiHidden/>
    <w:unhideWhenUsed/>
    <w:qFormat/>
    <w:rsid w:val="006E0FDA"/>
    <w:pPr>
      <w:tabs>
        <w:tab w:val="left" w:pos="600"/>
      </w:tabs>
      <w:spacing w:after="200"/>
    </w:pPr>
    <w:rPr>
      <w:rFonts w:ascii="Verdana" w:eastAsia="Verdana" w:hAnsi="Verdana" w:cs="Verdana"/>
      <w:b/>
      <w:color w:val="000000"/>
      <w:sz w:val="20"/>
    </w:rPr>
  </w:style>
  <w:style w:type="paragraph" w:customStyle="1" w:styleId="Level1Heading">
    <w:name w:val="Level 1 Heading"/>
    <w:uiPriority w:val="99"/>
    <w:semiHidden/>
    <w:unhideWhenUsed/>
    <w:qFormat/>
    <w:rsid w:val="006E0FDA"/>
    <w:pPr>
      <w:tabs>
        <w:tab w:val="left" w:pos="600"/>
      </w:tabs>
      <w:spacing w:after="200"/>
    </w:pPr>
    <w:rPr>
      <w:rFonts w:ascii="Verdana" w:eastAsia="Verdana" w:hAnsi="Verdana" w:cs="Verdana"/>
      <w:b/>
      <w:color w:val="000000"/>
      <w:sz w:val="20"/>
    </w:rPr>
  </w:style>
  <w:style w:type="paragraph" w:customStyle="1" w:styleId="Sch1Heading">
    <w:name w:val="Sch 1 Heading"/>
    <w:uiPriority w:val="99"/>
    <w:semiHidden/>
    <w:unhideWhenUsed/>
    <w:qFormat/>
    <w:rsid w:val="006E0FDA"/>
    <w:pPr>
      <w:tabs>
        <w:tab w:val="left" w:pos="600"/>
      </w:tabs>
      <w:spacing w:after="200"/>
    </w:pPr>
    <w:rPr>
      <w:rFonts w:ascii="Verdana" w:eastAsia="Verdana" w:hAnsi="Verdana" w:cs="Verdana"/>
      <w:b/>
      <w:color w:val="000000"/>
      <w:sz w:val="20"/>
    </w:rPr>
  </w:style>
  <w:style w:type="paragraph" w:customStyle="1" w:styleId="unithead">
    <w:name w:val="unithead"/>
    <w:uiPriority w:val="99"/>
    <w:semiHidden/>
    <w:unhideWhenUsed/>
    <w:qFormat/>
    <w:rsid w:val="006E0FDA"/>
    <w:pPr>
      <w:spacing w:after="200"/>
    </w:pPr>
    <w:rPr>
      <w:rFonts w:ascii="Verdana" w:eastAsia="Verdana" w:hAnsi="Verdana" w:cs="Verdana"/>
      <w:b/>
      <w:color w:val="000000"/>
      <w:sz w:val="20"/>
    </w:rPr>
  </w:style>
  <w:style w:type="paragraph" w:customStyle="1" w:styleId="Sch2Heading">
    <w:name w:val="Sch 2 Heading"/>
    <w:uiPriority w:val="99"/>
    <w:semiHidden/>
    <w:unhideWhenUsed/>
    <w:qFormat/>
    <w:rsid w:val="006E0FDA"/>
    <w:pPr>
      <w:spacing w:after="200"/>
    </w:pPr>
    <w:rPr>
      <w:rFonts w:ascii="Verdana" w:eastAsia="Verdana" w:hAnsi="Verdana" w:cs="Verdana"/>
      <w:b/>
      <w:color w:val="000000"/>
      <w:sz w:val="20"/>
    </w:rPr>
  </w:style>
  <w:style w:type="paragraph" w:customStyle="1" w:styleId="italichead">
    <w:name w:val="italichead"/>
    <w:uiPriority w:val="99"/>
    <w:semiHidden/>
    <w:unhideWhenUsed/>
    <w:qFormat/>
    <w:rsid w:val="006E0FDA"/>
    <w:pPr>
      <w:spacing w:after="200"/>
    </w:pPr>
    <w:rPr>
      <w:rFonts w:ascii="Verdana" w:eastAsia="Verdana" w:hAnsi="Verdana" w:cs="Verdana"/>
      <w:i/>
      <w:color w:val="000000"/>
      <w:sz w:val="20"/>
    </w:rPr>
  </w:style>
  <w:style w:type="paragraph" w:customStyle="1" w:styleId="unitbody">
    <w:name w:val="unitbody"/>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Parties1">
    <w:name w:val="Parties 1"/>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Background1">
    <w:name w:val="Background 1"/>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Level1Number">
    <w:name w:val="Level 1 Number"/>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Sch1Number">
    <w:name w:val="Sch 1 Number"/>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Level2Numbernotlist">
    <w:name w:val="Level 2 Number (not list)"/>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unindentedunitbody">
    <w:name w:val="unindentedunitbody"/>
    <w:uiPriority w:val="99"/>
    <w:semiHidden/>
    <w:unhideWhenUsed/>
    <w:qFormat/>
    <w:rsid w:val="006E0FDA"/>
    <w:pPr>
      <w:spacing w:after="200"/>
    </w:pPr>
    <w:rPr>
      <w:rFonts w:ascii="Verdana" w:eastAsia="Verdana" w:hAnsi="Verdana" w:cs="Verdana"/>
      <w:color w:val="000000"/>
      <w:sz w:val="20"/>
    </w:rPr>
  </w:style>
  <w:style w:type="paragraph" w:customStyle="1" w:styleId="Definition">
    <w:name w:val="Definition"/>
    <w:link w:val="DefinitionCar"/>
    <w:uiPriority w:val="99"/>
    <w:semiHidden/>
    <w:unhideWhenUsed/>
    <w:qFormat/>
    <w:rsid w:val="006E0FDA"/>
    <w:pPr>
      <w:spacing w:after="200"/>
    </w:pPr>
    <w:rPr>
      <w:rFonts w:ascii="Verdana" w:eastAsia="Verdana" w:hAnsi="Verdana" w:cs="Verdana"/>
      <w:color w:val="000000"/>
      <w:sz w:val="20"/>
    </w:rPr>
  </w:style>
  <w:style w:type="paragraph" w:customStyle="1" w:styleId="partor">
    <w:name w:val="partor"/>
    <w:uiPriority w:val="99"/>
    <w:semiHidden/>
    <w:unhideWhenUsed/>
    <w:qFormat/>
    <w:rsid w:val="006E0FDA"/>
    <w:pPr>
      <w:spacing w:after="200"/>
      <w:jc w:val="center"/>
    </w:pPr>
    <w:rPr>
      <w:rFonts w:ascii="Verdana" w:eastAsia="Verdana" w:hAnsi="Verdana" w:cs="Verdana"/>
      <w:b/>
      <w:color w:val="000000"/>
      <w:sz w:val="20"/>
    </w:rPr>
  </w:style>
  <w:style w:type="paragraph" w:customStyle="1" w:styleId="sectionor">
    <w:name w:val="sectionor"/>
    <w:uiPriority w:val="99"/>
    <w:semiHidden/>
    <w:unhideWhenUsed/>
    <w:qFormat/>
    <w:rsid w:val="006E0FDA"/>
    <w:pPr>
      <w:spacing w:after="200"/>
      <w:jc w:val="center"/>
    </w:pPr>
    <w:rPr>
      <w:rFonts w:ascii="Verdana" w:eastAsia="Verdana" w:hAnsi="Verdana" w:cs="Verdana"/>
      <w:b/>
      <w:color w:val="000000"/>
      <w:sz w:val="20"/>
    </w:rPr>
  </w:style>
  <w:style w:type="paragraph" w:customStyle="1" w:styleId="unitor">
    <w:name w:val="unitor"/>
    <w:uiPriority w:val="99"/>
    <w:semiHidden/>
    <w:unhideWhenUsed/>
    <w:qFormat/>
    <w:rsid w:val="006E0FDA"/>
    <w:pPr>
      <w:spacing w:after="200"/>
      <w:jc w:val="center"/>
    </w:pPr>
    <w:rPr>
      <w:rFonts w:ascii="Verdana" w:eastAsia="Verdana" w:hAnsi="Verdana" w:cs="Verdana"/>
      <w:b/>
      <w:color w:val="000000"/>
      <w:sz w:val="20"/>
    </w:rPr>
  </w:style>
  <w:style w:type="paragraph" w:customStyle="1" w:styleId="docularlist0">
    <w:name w:val="docularlist0"/>
    <w:uiPriority w:val="99"/>
    <w:semiHidden/>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Level2Number">
    <w:name w:val="Level 2 Number"/>
    <w:uiPriority w:val="99"/>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Sch2Number">
    <w:name w:val="Sch 2 Number"/>
    <w:uiPriority w:val="99"/>
    <w:semiHidden/>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AdminHead">
    <w:name w:val="Admin Head"/>
    <w:uiPriority w:val="99"/>
    <w:semiHidden/>
    <w:unhideWhenUsed/>
    <w:qFormat/>
    <w:rsid w:val="006E0FDA"/>
    <w:pPr>
      <w:tabs>
        <w:tab w:val="left" w:pos="0"/>
      </w:tabs>
      <w:spacing w:after="200"/>
      <w:ind w:left="600" w:hanging="600"/>
    </w:pPr>
    <w:rPr>
      <w:rFonts w:ascii="Verdana" w:eastAsia="Verdana" w:hAnsi="Verdana" w:cs="Verdana"/>
      <w:b/>
      <w:color w:val="000000"/>
      <w:sz w:val="26"/>
    </w:rPr>
  </w:style>
  <w:style w:type="paragraph" w:customStyle="1" w:styleId="BodyText1">
    <w:name w:val="Body Text 1"/>
    <w:uiPriority w:val="99"/>
    <w:semiHidden/>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docularlist1">
    <w:name w:val="docularlist1"/>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Parties2">
    <w:name w:val="Parties 2"/>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Background2">
    <w:name w:val="Background 2"/>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Level3Number">
    <w:name w:val="Level 3 Number"/>
    <w:uiPriority w:val="99"/>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Sch3Number">
    <w:name w:val="Sch 3 Number"/>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Definition1">
    <w:name w:val="Definition 1"/>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docularlist2">
    <w:name w:val="docularlist2"/>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Level4Number">
    <w:name w:val="Level 4 Number"/>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Sch4Number">
    <w:name w:val="Sch 4 Number"/>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Definition2">
    <w:name w:val="Definition 2"/>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docularlist3">
    <w:name w:val="docularlist3"/>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Level5Number">
    <w:name w:val="Level 5 Number"/>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Sch5Number">
    <w:name w:val="Sch 5 Number"/>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Definition3">
    <w:name w:val="Definition 3"/>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docularlist4">
    <w:name w:val="docularlist4"/>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Level6Number">
    <w:name w:val="Level 6 Number"/>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Sch6Number">
    <w:name w:val="Sch 6 Number"/>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Definition4">
    <w:name w:val="Definition 4"/>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unnumberedlist0">
    <w:name w:val="unnumberedlist0"/>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Definitionunnumbered">
    <w:name w:val="Definition (unnumbered)"/>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unnumberedlist1">
    <w:name w:val="unnumberedlist1"/>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Definition1unnumbered">
    <w:name w:val="Definition 1 (unnumbered)"/>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unnumberedlist2">
    <w:name w:val="unnumberedlist2"/>
    <w:uiPriority w:val="99"/>
    <w:semiHidden/>
    <w:unhideWhenUsed/>
    <w:qFormat/>
    <w:rsid w:val="006E0FDA"/>
    <w:pPr>
      <w:tabs>
        <w:tab w:val="left" w:pos="0"/>
      </w:tabs>
      <w:spacing w:after="200"/>
      <w:ind w:left="1200"/>
    </w:pPr>
    <w:rPr>
      <w:rFonts w:ascii="Verdana" w:eastAsia="Verdana" w:hAnsi="Verdana" w:cs="Verdana"/>
      <w:color w:val="000000"/>
      <w:sz w:val="20"/>
    </w:rPr>
  </w:style>
  <w:style w:type="paragraph" w:customStyle="1" w:styleId="Definition2unnumbered">
    <w:name w:val="Definition 2 (unnumbered)"/>
    <w:uiPriority w:val="99"/>
    <w:semiHidden/>
    <w:unhideWhenUsed/>
    <w:qFormat/>
    <w:rsid w:val="006E0FDA"/>
    <w:pPr>
      <w:tabs>
        <w:tab w:val="left" w:pos="0"/>
      </w:tabs>
      <w:spacing w:after="200"/>
      <w:ind w:left="1200"/>
    </w:pPr>
    <w:rPr>
      <w:rFonts w:ascii="Verdana" w:eastAsia="Verdana" w:hAnsi="Verdana" w:cs="Verdana"/>
      <w:color w:val="000000"/>
      <w:sz w:val="20"/>
    </w:rPr>
  </w:style>
  <w:style w:type="paragraph" w:customStyle="1" w:styleId="unnumberedlist3">
    <w:name w:val="unnumberedlist3"/>
    <w:uiPriority w:val="99"/>
    <w:semiHidden/>
    <w:unhideWhenUsed/>
    <w:qFormat/>
    <w:rsid w:val="006E0FDA"/>
    <w:pPr>
      <w:tabs>
        <w:tab w:val="left" w:pos="0"/>
      </w:tabs>
      <w:spacing w:after="200"/>
      <w:ind w:left="1800"/>
    </w:pPr>
    <w:rPr>
      <w:rFonts w:ascii="Verdana" w:eastAsia="Verdana" w:hAnsi="Verdana" w:cs="Verdana"/>
      <w:color w:val="000000"/>
      <w:sz w:val="20"/>
    </w:rPr>
  </w:style>
  <w:style w:type="paragraph" w:customStyle="1" w:styleId="Definition3unnumbered">
    <w:name w:val="Definition 3 (unnumbered)"/>
    <w:uiPriority w:val="99"/>
    <w:semiHidden/>
    <w:unhideWhenUsed/>
    <w:qFormat/>
    <w:rsid w:val="006E0FDA"/>
    <w:pPr>
      <w:tabs>
        <w:tab w:val="left" w:pos="0"/>
      </w:tabs>
      <w:spacing w:after="200"/>
      <w:ind w:left="1800"/>
    </w:pPr>
    <w:rPr>
      <w:rFonts w:ascii="Verdana" w:eastAsia="Verdana" w:hAnsi="Verdana" w:cs="Verdana"/>
      <w:color w:val="000000"/>
      <w:sz w:val="20"/>
    </w:rPr>
  </w:style>
  <w:style w:type="paragraph" w:customStyle="1" w:styleId="unnumberedlist4">
    <w:name w:val="unnumberedlist4"/>
    <w:uiPriority w:val="99"/>
    <w:semiHidden/>
    <w:unhideWhenUsed/>
    <w:qFormat/>
    <w:rsid w:val="006E0FDA"/>
    <w:pPr>
      <w:tabs>
        <w:tab w:val="left" w:pos="0"/>
      </w:tabs>
      <w:spacing w:after="200"/>
      <w:ind w:left="2400"/>
    </w:pPr>
    <w:rPr>
      <w:rFonts w:ascii="Verdana" w:eastAsia="Verdana" w:hAnsi="Verdana" w:cs="Verdana"/>
      <w:color w:val="000000"/>
      <w:sz w:val="20"/>
    </w:rPr>
  </w:style>
  <w:style w:type="paragraph" w:customStyle="1" w:styleId="Definition4unnumbered">
    <w:name w:val="Definition 4 (unnumbered)"/>
    <w:uiPriority w:val="99"/>
    <w:semiHidden/>
    <w:unhideWhenUsed/>
    <w:qFormat/>
    <w:rsid w:val="006E0FDA"/>
    <w:pPr>
      <w:tabs>
        <w:tab w:val="left" w:pos="0"/>
      </w:tabs>
      <w:spacing w:after="200"/>
      <w:ind w:left="2400"/>
    </w:pPr>
    <w:rPr>
      <w:rFonts w:ascii="Verdana" w:eastAsia="Verdana" w:hAnsi="Verdana" w:cs="Verdana"/>
      <w:color w:val="000000"/>
      <w:sz w:val="20"/>
    </w:rPr>
  </w:style>
  <w:style w:type="numbering" w:customStyle="1" w:styleId="NoListPHPDOCX">
    <w:name w:val="No List PHPDOCX"/>
    <w:uiPriority w:val="99"/>
    <w:semiHidden/>
    <w:unhideWhenUsed/>
    <w:qFormat/>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ogle.com/policies/privacy/partners/" TargetMode="External"/><Relationship Id="rId13" Type="http://schemas.openxmlformats.org/officeDocument/2006/relationships/hyperlink" Target="https://www.facebook.com/policies/cookies/" TargetMode="External"/><Relationship Id="rId18" Type="http://schemas.openxmlformats.org/officeDocument/2006/relationships/hyperlink" Target="https://help.opera.com/en/latest/security-and-privacy/" TargetMode="External"/><Relationship Id="rId3" Type="http://schemas.openxmlformats.org/officeDocument/2006/relationships/settings" Target="settings.xml"/><Relationship Id="rId21" Type="http://schemas.openxmlformats.org/officeDocument/2006/relationships/hyperlink" Target="https://privacy.microsoft.com/en-us/windows-10-microsoft-edge-and-privacy" TargetMode="External"/><Relationship Id="rId7" Type="http://schemas.openxmlformats.org/officeDocument/2006/relationships/hyperlink" Target="https://seqlegal.com/request-quote" TargetMode="External"/><Relationship Id="rId12" Type="http://schemas.openxmlformats.org/officeDocument/2006/relationships/hyperlink" Target="https://policies.google.com/privacy" TargetMode="External"/><Relationship Id="rId17" Type="http://schemas.openxmlformats.org/officeDocument/2006/relationships/hyperlink" Target="https://support.mozilla.org/en-US/kb/enable-and-disable-cookies-website-preferences" TargetMode="External"/><Relationship Id="rId2" Type="http://schemas.openxmlformats.org/officeDocument/2006/relationships/styles" Target="styles.xml"/><Relationship Id="rId16" Type="http://schemas.openxmlformats.org/officeDocument/2006/relationships/hyperlink" Target="https://support.google.com/chrome/answer/95647" TargetMode="External"/><Relationship Id="rId20" Type="http://schemas.openxmlformats.org/officeDocument/2006/relationships/hyperlink" Target="https://support.apple.com/en-gb/guide/safari/manage-cookies-and-website-data-sfri11471/mac" TargetMode="External"/><Relationship Id="rId1" Type="http://schemas.openxmlformats.org/officeDocument/2006/relationships/customXml" Target="../customXml/item1.xml"/><Relationship Id="rId6" Type="http://schemas.openxmlformats.org/officeDocument/2006/relationships/hyperlink" Target="https://seqlegal.com/questions" TargetMode="External"/><Relationship Id="rId11" Type="http://schemas.openxmlformats.org/officeDocument/2006/relationships/hyperlink" Target="http://www.aboutads.info/" TargetMode="External"/><Relationship Id="rId5" Type="http://schemas.openxmlformats.org/officeDocument/2006/relationships/hyperlink" Target="https://www.website-contracts.co.uk/our-terms-and-conditions.html" TargetMode="External"/><Relationship Id="rId15" Type="http://schemas.openxmlformats.org/officeDocument/2006/relationships/hyperlink" Target="https://www.facebook.com/help/568137493302217" TargetMode="External"/><Relationship Id="rId23" Type="http://schemas.openxmlformats.org/officeDocument/2006/relationships/theme" Target="theme/theme1.xml"/><Relationship Id="rId10" Type="http://schemas.openxmlformats.org/officeDocument/2006/relationships/hyperlink" Target="https://www.google.com/settings/ads" TargetMode="External"/><Relationship Id="rId19" Type="http://schemas.openxmlformats.org/officeDocument/2006/relationships/hyperlink" Target="https://support.microsoft.com/en-gb/help/17442/windows-internet-explorer-delete-manage-cookies" TargetMode="External"/><Relationship Id="rId4" Type="http://schemas.openxmlformats.org/officeDocument/2006/relationships/webSettings" Target="webSettings.xml"/><Relationship Id="rId9" Type="http://schemas.openxmlformats.org/officeDocument/2006/relationships/hyperlink" Target="https://policies.google.com/privacy" TargetMode="External"/><Relationship Id="rId14" Type="http://schemas.openxmlformats.org/officeDocument/2006/relationships/hyperlink" Target="https://www.facebook.com/about/privacy"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Verdan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Verdan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FD3EB-A3A3-4903-A999-81FD8E3F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4411</Words>
  <Characters>25144</Characters>
  <Application>Microsoft Office Word</Application>
  <DocSecurity>0</DocSecurity>
  <Lines>209</Lines>
  <Paragraphs>58</Paragraphs>
  <ScaleCrop>false</ScaleCrop>
  <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SEQ Legal Template</dc:subject>
  <dc:creator>SEQ Legal LLP</dc:creator>
  <dc:description/>
  <cp:lastModifiedBy>dinesh mangaru</cp:lastModifiedBy>
  <cp:revision>26</cp:revision>
  <dcterms:created xsi:type="dcterms:W3CDTF">2020-04-20T12:37:00Z</dcterms:created>
  <dcterms:modified xsi:type="dcterms:W3CDTF">2020-04-20T12:57:00Z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